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7A4CA" w14:textId="5CC49539" w:rsidR="00B70F43" w:rsidRDefault="00B70F43" w:rsidP="00B70F43">
      <w:pPr>
        <w:pStyle w:val="Heading1"/>
      </w:pPr>
      <w:r>
        <w:t>GAPS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B70F43" w14:paraId="6E151EEF" w14:textId="77777777" w:rsidTr="002D0CFF">
        <w:tc>
          <w:tcPr>
            <w:tcW w:w="4618" w:type="dxa"/>
          </w:tcPr>
          <w:p w14:paraId="5FC991CD" w14:textId="1A0A9084" w:rsidR="00B70F43" w:rsidRDefault="00B70F43" w:rsidP="002D0CFF">
            <w:pPr>
              <w:pStyle w:val="Heading4"/>
              <w:outlineLvl w:val="3"/>
            </w:pPr>
            <w:r>
              <w:t>Abilities</w:t>
            </w:r>
          </w:p>
        </w:tc>
        <w:tc>
          <w:tcPr>
            <w:tcW w:w="4618" w:type="dxa"/>
          </w:tcPr>
          <w:p w14:paraId="52EB5D0F" w14:textId="4543B910" w:rsidR="00B70F43" w:rsidRDefault="00B70F43" w:rsidP="002D0CFF">
            <w:pPr>
              <w:pStyle w:val="Heading4"/>
              <w:outlineLvl w:val="3"/>
            </w:pPr>
            <w:r>
              <w:t>Goals and Values</w:t>
            </w:r>
          </w:p>
          <w:p w14:paraId="2A5DDE65" w14:textId="77777777" w:rsidR="00B70F43" w:rsidRDefault="00B70F43" w:rsidP="002D0CFF"/>
          <w:p w14:paraId="6E298947" w14:textId="77777777" w:rsidR="00B70F43" w:rsidRDefault="00B70F43" w:rsidP="002D0CFF"/>
          <w:p w14:paraId="4A8458A9" w14:textId="77777777" w:rsidR="00B70F43" w:rsidRDefault="00B70F43" w:rsidP="002D0CFF"/>
          <w:p w14:paraId="524A2C93" w14:textId="77777777" w:rsidR="00B70F43" w:rsidRDefault="00B70F43" w:rsidP="002D0CFF"/>
          <w:p w14:paraId="029CF3CD" w14:textId="77777777" w:rsidR="00B70F43" w:rsidRDefault="00B70F43" w:rsidP="002D0CFF"/>
          <w:p w14:paraId="5A419E44" w14:textId="77777777" w:rsidR="00B70F43" w:rsidRDefault="00B70F43" w:rsidP="002D0CFF"/>
          <w:p w14:paraId="49DF275A" w14:textId="77777777" w:rsidR="00B70F43" w:rsidRDefault="00B70F43" w:rsidP="002D0CFF"/>
          <w:p w14:paraId="10F57998" w14:textId="77777777" w:rsidR="00B70F43" w:rsidRDefault="00B70F43" w:rsidP="002D0CFF"/>
          <w:p w14:paraId="226189A6" w14:textId="77777777" w:rsidR="00B70F43" w:rsidRDefault="00B70F43" w:rsidP="002D0CFF"/>
          <w:p w14:paraId="12EA61DA" w14:textId="77777777" w:rsidR="00B70F43" w:rsidRDefault="00B70F43" w:rsidP="002D0CFF"/>
          <w:p w14:paraId="44B892AE" w14:textId="77777777" w:rsidR="00B70F43" w:rsidRDefault="00B70F43" w:rsidP="002D0CFF"/>
          <w:p w14:paraId="0EBD51FF" w14:textId="77777777" w:rsidR="00B70F43" w:rsidRDefault="00B70F43" w:rsidP="002D0CFF"/>
          <w:p w14:paraId="0FFF5145" w14:textId="77777777" w:rsidR="00B70F43" w:rsidRDefault="00B70F43" w:rsidP="002D0CFF"/>
          <w:p w14:paraId="77DFF6AC" w14:textId="77777777" w:rsidR="00B70F43" w:rsidRDefault="00B70F43" w:rsidP="002D0CFF"/>
          <w:p w14:paraId="6607200A" w14:textId="77777777" w:rsidR="00B70F43" w:rsidRDefault="00B70F43" w:rsidP="002D0CFF"/>
          <w:p w14:paraId="3A650DB4" w14:textId="77777777" w:rsidR="00B70F43" w:rsidRDefault="00B70F43" w:rsidP="002D0CFF"/>
          <w:p w14:paraId="51CB85B6" w14:textId="77777777" w:rsidR="00B70F43" w:rsidRDefault="00B70F43" w:rsidP="002D0CFF"/>
          <w:p w14:paraId="07D5705C" w14:textId="77777777" w:rsidR="00B70F43" w:rsidRDefault="00B70F43" w:rsidP="002D0CFF"/>
          <w:p w14:paraId="4EA16E40" w14:textId="77777777" w:rsidR="00B70F43" w:rsidRDefault="00B70F43" w:rsidP="002D0CFF"/>
          <w:p w14:paraId="220F7ACC" w14:textId="77777777" w:rsidR="00B70F43" w:rsidRDefault="00B70F43" w:rsidP="002D0CFF"/>
          <w:p w14:paraId="4A7D95C8" w14:textId="77777777" w:rsidR="00B70F43" w:rsidRDefault="00B70F43" w:rsidP="002D0CFF"/>
          <w:p w14:paraId="224439B6" w14:textId="77777777" w:rsidR="00B70F43" w:rsidRDefault="00B70F43" w:rsidP="002D0CFF"/>
          <w:p w14:paraId="2E66CF1D" w14:textId="77777777" w:rsidR="00B70F43" w:rsidRDefault="00B70F43" w:rsidP="002D0CFF"/>
          <w:p w14:paraId="392456C4" w14:textId="77777777" w:rsidR="00B70F43" w:rsidRDefault="00B70F43" w:rsidP="002D0CFF"/>
          <w:p w14:paraId="42215EC4" w14:textId="77777777" w:rsidR="00B70F43" w:rsidRDefault="00B70F43" w:rsidP="002D0CFF"/>
          <w:p w14:paraId="153D5C93" w14:textId="77777777" w:rsidR="00B70F43" w:rsidRPr="0047358A" w:rsidRDefault="00B70F43" w:rsidP="002D0CFF"/>
        </w:tc>
      </w:tr>
      <w:tr w:rsidR="00B70F43" w14:paraId="392078E6" w14:textId="77777777" w:rsidTr="002D0CFF">
        <w:tc>
          <w:tcPr>
            <w:tcW w:w="4618" w:type="dxa"/>
          </w:tcPr>
          <w:p w14:paraId="3B50A51F" w14:textId="7B111B3A" w:rsidR="00B70F43" w:rsidRDefault="00B70F43" w:rsidP="002D0CFF">
            <w:pPr>
              <w:pStyle w:val="Heading4"/>
              <w:outlineLvl w:val="3"/>
            </w:pPr>
            <w:r>
              <w:t>Perception</w:t>
            </w:r>
          </w:p>
        </w:tc>
        <w:tc>
          <w:tcPr>
            <w:tcW w:w="4618" w:type="dxa"/>
          </w:tcPr>
          <w:p w14:paraId="1FDB5820" w14:textId="1056D249" w:rsidR="00B70F43" w:rsidRDefault="00B70F43" w:rsidP="002D0CFF">
            <w:pPr>
              <w:pStyle w:val="Heading4"/>
              <w:outlineLvl w:val="3"/>
            </w:pPr>
            <w:r>
              <w:t>Success Factors / Standards</w:t>
            </w:r>
          </w:p>
          <w:p w14:paraId="3CD09080" w14:textId="77777777" w:rsidR="00B70F43" w:rsidRDefault="00B70F43" w:rsidP="002D0CFF"/>
          <w:p w14:paraId="28446647" w14:textId="77777777" w:rsidR="00B70F43" w:rsidRDefault="00B70F43" w:rsidP="002D0CFF"/>
          <w:p w14:paraId="63147B39" w14:textId="77777777" w:rsidR="00B70F43" w:rsidRDefault="00B70F43" w:rsidP="002D0CFF"/>
          <w:p w14:paraId="23C813D9" w14:textId="77777777" w:rsidR="00B70F43" w:rsidRDefault="00B70F43" w:rsidP="002D0CFF"/>
          <w:p w14:paraId="4DAE3303" w14:textId="77777777" w:rsidR="00B70F43" w:rsidRDefault="00B70F43" w:rsidP="002D0CFF"/>
          <w:p w14:paraId="34468427" w14:textId="77777777" w:rsidR="00B70F43" w:rsidRDefault="00B70F43" w:rsidP="002D0CFF"/>
          <w:p w14:paraId="46E6AD04" w14:textId="77777777" w:rsidR="00B70F43" w:rsidRDefault="00B70F43" w:rsidP="002D0CFF"/>
          <w:p w14:paraId="2EE7E95C" w14:textId="77777777" w:rsidR="00B70F43" w:rsidRDefault="00B70F43" w:rsidP="002D0CFF"/>
          <w:p w14:paraId="50DD8F4B" w14:textId="77777777" w:rsidR="00B70F43" w:rsidRDefault="00B70F43" w:rsidP="002D0CFF"/>
          <w:p w14:paraId="5ECF182C" w14:textId="77777777" w:rsidR="00B70F43" w:rsidRDefault="00B70F43" w:rsidP="002D0CFF"/>
          <w:p w14:paraId="4EE8016E" w14:textId="77777777" w:rsidR="00B70F43" w:rsidRDefault="00B70F43" w:rsidP="002D0CFF"/>
          <w:p w14:paraId="358BC8C1" w14:textId="77777777" w:rsidR="00B70F43" w:rsidRDefault="00B70F43" w:rsidP="002D0CFF"/>
          <w:p w14:paraId="11F03E26" w14:textId="77777777" w:rsidR="00B70F43" w:rsidRDefault="00B70F43" w:rsidP="002D0CFF"/>
          <w:p w14:paraId="488CF578" w14:textId="77777777" w:rsidR="00B70F43" w:rsidRDefault="00B70F43" w:rsidP="002D0CFF"/>
          <w:p w14:paraId="62B1E93D" w14:textId="77777777" w:rsidR="00B70F43" w:rsidRDefault="00B70F43" w:rsidP="002D0CFF"/>
          <w:p w14:paraId="5E4DB189" w14:textId="77777777" w:rsidR="00B70F43" w:rsidRDefault="00B70F43" w:rsidP="002D0CFF"/>
          <w:p w14:paraId="65A0AF95" w14:textId="77777777" w:rsidR="00B70F43" w:rsidRDefault="00B70F43" w:rsidP="002D0CFF"/>
          <w:p w14:paraId="607CC6A9" w14:textId="77777777" w:rsidR="00B70F43" w:rsidRDefault="00B70F43" w:rsidP="002D0CFF"/>
          <w:p w14:paraId="2DDE31F0" w14:textId="77777777" w:rsidR="00B70F43" w:rsidRDefault="00B70F43" w:rsidP="002D0CFF"/>
          <w:p w14:paraId="402E9749" w14:textId="77777777" w:rsidR="00B70F43" w:rsidRDefault="00B70F43" w:rsidP="002D0CFF"/>
          <w:p w14:paraId="566E8FDA" w14:textId="77777777" w:rsidR="00B70F43" w:rsidRDefault="00B70F43" w:rsidP="002D0CFF"/>
          <w:p w14:paraId="6A919135" w14:textId="77777777" w:rsidR="00B70F43" w:rsidRDefault="00B70F43" w:rsidP="002D0CFF"/>
          <w:p w14:paraId="6D7C977C" w14:textId="77777777" w:rsidR="00B70F43" w:rsidRDefault="00B70F43" w:rsidP="002D0CFF"/>
          <w:p w14:paraId="5FCC6C34" w14:textId="77777777" w:rsidR="00B70F43" w:rsidRDefault="00B70F43" w:rsidP="002D0CFF"/>
          <w:p w14:paraId="405FDFFB" w14:textId="77777777" w:rsidR="00B70F43" w:rsidRPr="0047358A" w:rsidRDefault="00B70F43" w:rsidP="002D0CFF"/>
        </w:tc>
      </w:tr>
    </w:tbl>
    <w:p w14:paraId="7E77E74C" w14:textId="2419AE91" w:rsidR="0063463F" w:rsidRDefault="0063463F" w:rsidP="0063463F">
      <w:pPr>
        <w:pStyle w:val="Heading1"/>
        <w:rPr>
          <w:lang w:val="en-US"/>
        </w:rPr>
      </w:pPr>
      <w:r>
        <w:rPr>
          <w:lang w:val="en-US"/>
        </w:rPr>
        <w:lastRenderedPageBreak/>
        <w:t>POTENTIAL DEVELOPMENT NEEDS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86"/>
        <w:gridCol w:w="940"/>
        <w:gridCol w:w="960"/>
      </w:tblGrid>
      <w:tr w:rsidR="0063463F" w14:paraId="111796D6" w14:textId="77777777" w:rsidTr="0063463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DA861C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957ABA0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  <w:p w14:paraId="58F15481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5FEF98" w14:textId="77777777" w:rsidR="0063463F" w:rsidRDefault="0063463F" w:rsidP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D43C97B" w14:textId="3399518E" w:rsidR="0063463F" w:rsidRDefault="0063463F" w:rsidP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US"/>
              </w:rPr>
              <w:t>Development Needs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08D94D" w14:textId="77777777" w:rsidR="0063463F" w:rsidRDefault="0063463F" w:rsidP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C954DBF" w14:textId="74852FBE" w:rsidR="0063463F" w:rsidRDefault="0063463F" w:rsidP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US"/>
              </w:rPr>
              <w:t>Impact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8584E2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6D47EF7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US"/>
              </w:rPr>
              <w:t>Ease</w:t>
            </w:r>
          </w:p>
        </w:tc>
      </w:tr>
      <w:tr w:rsidR="0063463F" w14:paraId="5EF1D174" w14:textId="77777777" w:rsidTr="0063463F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023FB2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527318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1C163AFC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1BE1922B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B12D13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1B073F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  <w:tr w:rsidR="0063463F" w14:paraId="388FAAFE" w14:textId="77777777" w:rsidTr="0063463F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FD399C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981A24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442FDCAD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7B31AD97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DD6467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61A8A6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  <w:tr w:rsidR="0063463F" w14:paraId="403BAC13" w14:textId="77777777" w:rsidTr="0063463F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9F9F12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A67CB5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060B1FAC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73CABCE2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BD1B2B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C81E35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  <w:tr w:rsidR="0063463F" w14:paraId="4961DA87" w14:textId="77777777" w:rsidTr="0063463F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45200E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EB9A0C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7381737B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48382D92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39057E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94893D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  <w:tr w:rsidR="0063463F" w14:paraId="1B5C4656" w14:textId="77777777" w:rsidTr="0063463F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094010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EB898A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6A086A44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5FE1AB90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7F8CA0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42C3C0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  <w:tr w:rsidR="0063463F" w14:paraId="482F7E50" w14:textId="77777777" w:rsidTr="0063463F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0323D0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81C2D9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221CC1F8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444A1758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6E530C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74E985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  <w:tr w:rsidR="0063463F" w14:paraId="09892915" w14:textId="77777777" w:rsidTr="0063463F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0DAB96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7C823D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179D5BD1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0AD82BDC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173C9D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7D1485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  <w:tr w:rsidR="0063463F" w14:paraId="11A6012A" w14:textId="77777777" w:rsidTr="0063463F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F9BA5B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6F29F3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63A9108A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67EC5FFD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2B4F4A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8DB6AF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  <w:tr w:rsidR="0063463F" w14:paraId="2091FEAF" w14:textId="77777777" w:rsidTr="0063463F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875478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C05084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6EDDB862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4AF77F09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D16ACB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FA9E26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  <w:tr w:rsidR="0063463F" w14:paraId="53A2738F" w14:textId="77777777" w:rsidTr="0063463F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E4421D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C91167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22AD5F1B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70265B9C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95507C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3D4C3D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  <w:tr w:rsidR="0063463F" w14:paraId="7CAF9A0E" w14:textId="77777777" w:rsidTr="0063463F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382605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1744F6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52BD8595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4BBA747A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1353DF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856CE6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  <w:tr w:rsidR="0063463F" w14:paraId="7CD933F8" w14:textId="77777777" w:rsidTr="0063463F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B5F781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E509C6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5FB4B8C9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3321D847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72ECCB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F2E8C9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  <w:tr w:rsidR="0063463F" w14:paraId="6F0ABA7D" w14:textId="77777777" w:rsidTr="0063463F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AB9FD7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1FC090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0F2B3CC4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08C6E6A0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8A3D2C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59B1E7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  <w:tr w:rsidR="0063463F" w14:paraId="46D351A7" w14:textId="77777777" w:rsidTr="0063463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A149DF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9B9840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6B2C977B" w14:textId="77777777" w:rsidR="0063463F" w:rsidRDefault="0063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</w:p>
          <w:p w14:paraId="28BC276C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4116B3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10C145" w14:textId="77777777" w:rsidR="0063463F" w:rsidRDefault="006346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</w:p>
        </w:tc>
      </w:tr>
    </w:tbl>
    <w:p w14:paraId="33F0487D" w14:textId="77777777" w:rsidR="0063463F" w:rsidRDefault="0063463F" w:rsidP="006346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  <w:lang w:val="en-US"/>
        </w:rPr>
      </w:pPr>
    </w:p>
    <w:p w14:paraId="7A624112" w14:textId="2933FEC1" w:rsidR="0047358A" w:rsidRDefault="0047358A">
      <w:r>
        <w:br w:type="page"/>
      </w:r>
    </w:p>
    <w:p w14:paraId="4AC1098E" w14:textId="7378D6F3" w:rsidR="0063463F" w:rsidRDefault="0047358A" w:rsidP="0047358A">
      <w:pPr>
        <w:pStyle w:val="Heading1"/>
      </w:pPr>
      <w:r>
        <w:t>PRIORITISATION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47358A" w14:paraId="28C740C6" w14:textId="77777777" w:rsidTr="0047358A">
        <w:tc>
          <w:tcPr>
            <w:tcW w:w="4618" w:type="dxa"/>
          </w:tcPr>
          <w:p w14:paraId="5DEAD8F6" w14:textId="7792DF7C" w:rsidR="0047358A" w:rsidRDefault="0047358A" w:rsidP="0047358A">
            <w:pPr>
              <w:pStyle w:val="Heading4"/>
              <w:outlineLvl w:val="3"/>
            </w:pPr>
            <w:r>
              <w:t>High Impact but Difficult</w:t>
            </w:r>
          </w:p>
        </w:tc>
        <w:tc>
          <w:tcPr>
            <w:tcW w:w="4618" w:type="dxa"/>
          </w:tcPr>
          <w:p w14:paraId="50B0EC75" w14:textId="77777777" w:rsidR="0047358A" w:rsidRDefault="0047358A" w:rsidP="0047358A">
            <w:pPr>
              <w:pStyle w:val="Heading4"/>
              <w:outlineLvl w:val="3"/>
            </w:pPr>
            <w:r>
              <w:t>High Impact and Easy</w:t>
            </w:r>
          </w:p>
          <w:p w14:paraId="5593CE4E" w14:textId="77777777" w:rsidR="0047358A" w:rsidRDefault="0047358A" w:rsidP="0047358A"/>
          <w:p w14:paraId="225E57B6" w14:textId="77777777" w:rsidR="0047358A" w:rsidRDefault="0047358A" w:rsidP="0047358A"/>
          <w:p w14:paraId="18579EA3" w14:textId="77777777" w:rsidR="0047358A" w:rsidRDefault="0047358A" w:rsidP="0047358A"/>
          <w:p w14:paraId="746D8B8F" w14:textId="77777777" w:rsidR="0047358A" w:rsidRDefault="0047358A" w:rsidP="0047358A"/>
          <w:p w14:paraId="35A0A738" w14:textId="77777777" w:rsidR="0047358A" w:rsidRDefault="0047358A" w:rsidP="0047358A"/>
          <w:p w14:paraId="6F3BDD44" w14:textId="77777777" w:rsidR="0047358A" w:rsidRDefault="0047358A" w:rsidP="0047358A"/>
          <w:p w14:paraId="66A4764F" w14:textId="77777777" w:rsidR="0047358A" w:rsidRDefault="0047358A" w:rsidP="0047358A"/>
          <w:p w14:paraId="4E5B913C" w14:textId="77777777" w:rsidR="0047358A" w:rsidRDefault="0047358A" w:rsidP="0047358A"/>
          <w:p w14:paraId="29DF9127" w14:textId="77777777" w:rsidR="0047358A" w:rsidRDefault="0047358A" w:rsidP="0047358A"/>
          <w:p w14:paraId="00D03D4B" w14:textId="77777777" w:rsidR="0047358A" w:rsidRDefault="0047358A" w:rsidP="0047358A"/>
          <w:p w14:paraId="298FDD91" w14:textId="77777777" w:rsidR="0047358A" w:rsidRDefault="0047358A" w:rsidP="0047358A"/>
          <w:p w14:paraId="0F33DDD1" w14:textId="77777777" w:rsidR="0047358A" w:rsidRDefault="0047358A" w:rsidP="0047358A"/>
          <w:p w14:paraId="0A0782CD" w14:textId="77777777" w:rsidR="0047358A" w:rsidRDefault="0047358A" w:rsidP="0047358A"/>
          <w:p w14:paraId="1A2B3601" w14:textId="77777777" w:rsidR="00B70F43" w:rsidRDefault="00B70F43" w:rsidP="0047358A"/>
          <w:p w14:paraId="1A88422E" w14:textId="77777777" w:rsidR="00B70F43" w:rsidRDefault="00B70F43" w:rsidP="0047358A"/>
          <w:p w14:paraId="785F9C60" w14:textId="77777777" w:rsidR="00B70F43" w:rsidRDefault="00B70F43" w:rsidP="0047358A"/>
          <w:p w14:paraId="5D31B90E" w14:textId="77777777" w:rsidR="0047358A" w:rsidRDefault="0047358A" w:rsidP="0047358A"/>
          <w:p w14:paraId="57952BF8" w14:textId="77777777" w:rsidR="0047358A" w:rsidRDefault="0047358A" w:rsidP="0047358A"/>
          <w:p w14:paraId="6B34141F" w14:textId="77777777" w:rsidR="00B70F43" w:rsidRDefault="00B70F43" w:rsidP="0047358A"/>
          <w:p w14:paraId="22AD9514" w14:textId="77777777" w:rsidR="0047358A" w:rsidRDefault="0047358A" w:rsidP="0047358A"/>
          <w:p w14:paraId="47F4E33F" w14:textId="77777777" w:rsidR="00B70F43" w:rsidRDefault="00B70F43" w:rsidP="0047358A"/>
          <w:p w14:paraId="13B3E676" w14:textId="77777777" w:rsidR="00B70F43" w:rsidRDefault="00B70F43" w:rsidP="0047358A"/>
          <w:p w14:paraId="779CFF1A" w14:textId="77777777" w:rsidR="00B70F43" w:rsidRDefault="00B70F43" w:rsidP="0047358A"/>
          <w:p w14:paraId="15924E01" w14:textId="071BCDC0" w:rsidR="0047358A" w:rsidRPr="0047358A" w:rsidRDefault="0047358A" w:rsidP="0047358A"/>
        </w:tc>
      </w:tr>
      <w:tr w:rsidR="0047358A" w14:paraId="2B04F0B3" w14:textId="77777777" w:rsidTr="0047358A">
        <w:tc>
          <w:tcPr>
            <w:tcW w:w="4618" w:type="dxa"/>
          </w:tcPr>
          <w:p w14:paraId="7F0CBF8C" w14:textId="03AFB4D6" w:rsidR="0047358A" w:rsidRDefault="0047358A" w:rsidP="0047358A">
            <w:pPr>
              <w:pStyle w:val="Heading4"/>
              <w:outlineLvl w:val="3"/>
            </w:pPr>
            <w:r>
              <w:t>Low Impact and Difficult</w:t>
            </w:r>
          </w:p>
        </w:tc>
        <w:tc>
          <w:tcPr>
            <w:tcW w:w="4618" w:type="dxa"/>
          </w:tcPr>
          <w:p w14:paraId="06B92720" w14:textId="77777777" w:rsidR="0047358A" w:rsidRDefault="0047358A" w:rsidP="0047358A">
            <w:pPr>
              <w:pStyle w:val="Heading4"/>
              <w:outlineLvl w:val="3"/>
            </w:pPr>
            <w:r>
              <w:t>Low Impact but Easy</w:t>
            </w:r>
          </w:p>
          <w:p w14:paraId="19B8ACE8" w14:textId="77777777" w:rsidR="0047358A" w:rsidRDefault="0047358A" w:rsidP="0047358A"/>
          <w:p w14:paraId="5CCE0404" w14:textId="77777777" w:rsidR="0047358A" w:rsidRDefault="0047358A" w:rsidP="0047358A"/>
          <w:p w14:paraId="667CEF15" w14:textId="77777777" w:rsidR="0047358A" w:rsidRDefault="0047358A" w:rsidP="0047358A"/>
          <w:p w14:paraId="61ECEC77" w14:textId="77777777" w:rsidR="0047358A" w:rsidRDefault="0047358A" w:rsidP="0047358A"/>
          <w:p w14:paraId="3C5E03E9" w14:textId="77777777" w:rsidR="0047358A" w:rsidRDefault="0047358A" w:rsidP="0047358A"/>
          <w:p w14:paraId="7DC8CA9F" w14:textId="77777777" w:rsidR="0047358A" w:rsidRDefault="0047358A" w:rsidP="0047358A"/>
          <w:p w14:paraId="10C4B9CA" w14:textId="77777777" w:rsidR="0047358A" w:rsidRDefault="0047358A" w:rsidP="0047358A"/>
          <w:p w14:paraId="5CF37829" w14:textId="77777777" w:rsidR="00B70F43" w:rsidRDefault="00B70F43" w:rsidP="0047358A"/>
          <w:p w14:paraId="0A474523" w14:textId="77777777" w:rsidR="00B70F43" w:rsidRDefault="00B70F43" w:rsidP="0047358A"/>
          <w:p w14:paraId="6618350D" w14:textId="77777777" w:rsidR="0047358A" w:rsidRDefault="0047358A" w:rsidP="0047358A"/>
          <w:p w14:paraId="49B8162E" w14:textId="77777777" w:rsidR="0047358A" w:rsidRDefault="0047358A" w:rsidP="0047358A"/>
          <w:p w14:paraId="3637B01D" w14:textId="77777777" w:rsidR="0047358A" w:rsidRDefault="0047358A" w:rsidP="0047358A"/>
          <w:p w14:paraId="116C145E" w14:textId="77777777" w:rsidR="0047358A" w:rsidRDefault="0047358A" w:rsidP="0047358A"/>
          <w:p w14:paraId="7F0405D6" w14:textId="77777777" w:rsidR="00B70F43" w:rsidRDefault="00B70F43" w:rsidP="0047358A"/>
          <w:p w14:paraId="7A5606BA" w14:textId="77777777" w:rsidR="0047358A" w:rsidRDefault="0047358A" w:rsidP="0047358A"/>
          <w:p w14:paraId="514D10B2" w14:textId="77777777" w:rsidR="0047358A" w:rsidRDefault="0047358A" w:rsidP="0047358A"/>
          <w:p w14:paraId="148651B6" w14:textId="77777777" w:rsidR="0047358A" w:rsidRDefault="0047358A" w:rsidP="0047358A"/>
          <w:p w14:paraId="7FF96CCF" w14:textId="77777777" w:rsidR="0047358A" w:rsidRDefault="0047358A" w:rsidP="0047358A"/>
          <w:p w14:paraId="24345BE9" w14:textId="77777777" w:rsidR="0047358A" w:rsidRDefault="0047358A" w:rsidP="0047358A"/>
          <w:p w14:paraId="59388A63" w14:textId="77777777" w:rsidR="0047358A" w:rsidRDefault="0047358A" w:rsidP="0047358A"/>
          <w:p w14:paraId="6921ED27" w14:textId="77777777" w:rsidR="0047358A" w:rsidRDefault="0047358A" w:rsidP="0047358A"/>
          <w:p w14:paraId="271D52F9" w14:textId="77777777" w:rsidR="0047358A" w:rsidRPr="0047358A" w:rsidRDefault="0047358A" w:rsidP="0047358A"/>
        </w:tc>
      </w:tr>
    </w:tbl>
    <w:p w14:paraId="6A986573" w14:textId="081E9EA4" w:rsidR="0047358A" w:rsidRDefault="0047358A" w:rsidP="0047358A"/>
    <w:p w14:paraId="4FCC1B98" w14:textId="1F8A18F6" w:rsidR="0047358A" w:rsidRDefault="0047358A" w:rsidP="0047358A">
      <w:r>
        <w:t>The Development Need I will focus on now is:</w:t>
      </w:r>
    </w:p>
    <w:p w14:paraId="0E1A644E" w14:textId="77777777" w:rsidR="0047358A" w:rsidRDefault="0047358A" w:rsidP="0047358A"/>
    <w:p w14:paraId="47169AF0" w14:textId="3AE0608A" w:rsidR="003421D1" w:rsidRPr="003421D1" w:rsidRDefault="0047358A" w:rsidP="00E816AC">
      <w:r>
        <w:t>……………………………………………………………………………………………………………</w:t>
      </w:r>
      <w:bookmarkStart w:id="0" w:name="_GoBack"/>
      <w:bookmarkEnd w:id="0"/>
    </w:p>
    <w:sectPr w:rsidR="003421D1" w:rsidRPr="003421D1" w:rsidSect="00E06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985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58E94" w14:textId="77777777" w:rsidR="0047358A" w:rsidRDefault="0047358A" w:rsidP="00074AE8">
      <w:pPr>
        <w:spacing w:after="0" w:line="240" w:lineRule="auto"/>
      </w:pPr>
      <w:r>
        <w:separator/>
      </w:r>
    </w:p>
  </w:endnote>
  <w:endnote w:type="continuationSeparator" w:id="0">
    <w:p w14:paraId="2ACF1E2E" w14:textId="77777777" w:rsidR="0047358A" w:rsidRDefault="0047358A" w:rsidP="0007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utiger CE 55 Roman">
    <w:altName w:val="Corbel"/>
    <w:panose1 w:val="02000503040000020004"/>
    <w:charset w:val="00"/>
    <w:family w:val="auto"/>
    <w:pitch w:val="variable"/>
    <w:sig w:usb0="80000027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46"/>
      <w:gridCol w:w="8704"/>
    </w:tblGrid>
    <w:tr w:rsidR="0047358A" w:rsidRPr="007D13CA" w14:paraId="76D13C46" w14:textId="77777777" w:rsidTr="00634E64">
      <w:tc>
        <w:tcPr>
          <w:tcW w:w="295" w:type="pct"/>
          <w:tcBorders>
            <w:right w:val="single" w:sz="18" w:space="0" w:color="92D050" w:themeColor="accent1"/>
          </w:tcBorders>
        </w:tcPr>
        <w:p w14:paraId="40DE9DA5" w14:textId="77777777" w:rsidR="0047358A" w:rsidRPr="007D13CA" w:rsidRDefault="0047358A" w:rsidP="00634E64">
          <w:pPr>
            <w:pStyle w:val="Header"/>
            <w:rPr>
              <w:sz w:val="20"/>
              <w:szCs w:val="20"/>
            </w:rPr>
          </w:pPr>
          <w:r w:rsidRPr="007D13CA">
            <w:rPr>
              <w:sz w:val="20"/>
              <w:szCs w:val="20"/>
            </w:rPr>
            <w:fldChar w:fldCharType="begin"/>
          </w:r>
          <w:r w:rsidRPr="007D13CA">
            <w:rPr>
              <w:sz w:val="20"/>
              <w:szCs w:val="20"/>
            </w:rPr>
            <w:instrText xml:space="preserve"> PAGE   \* MERGEFORMAT </w:instrText>
          </w:r>
          <w:r w:rsidRPr="007D13CA">
            <w:rPr>
              <w:sz w:val="20"/>
              <w:szCs w:val="20"/>
            </w:rPr>
            <w:fldChar w:fldCharType="separate"/>
          </w:r>
          <w:r w:rsidR="0083250D">
            <w:rPr>
              <w:noProof/>
              <w:sz w:val="20"/>
              <w:szCs w:val="20"/>
            </w:rPr>
            <w:t>2</w:t>
          </w:r>
          <w:r w:rsidRPr="007D13CA">
            <w:rPr>
              <w:sz w:val="20"/>
              <w:szCs w:val="20"/>
            </w:rPr>
            <w:fldChar w:fldCharType="end"/>
          </w:r>
        </w:p>
      </w:tc>
      <w:sdt>
        <w:sdtPr>
          <w:rPr>
            <w:rFonts w:eastAsiaTheme="majorEastAsia" w:cstheme="majorBidi"/>
            <w:sz w:val="20"/>
            <w:szCs w:val="20"/>
          </w:rPr>
          <w:alias w:val="Title"/>
          <w:id w:val="17712982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92D050" w:themeColor="accent1"/>
              </w:tcBorders>
            </w:tcPr>
            <w:p w14:paraId="37529956" w14:textId="755775D8" w:rsidR="0047358A" w:rsidRPr="007D13CA" w:rsidRDefault="0047358A" w:rsidP="001447DE">
              <w:pPr>
                <w:pStyle w:val="Header"/>
                <w:rPr>
                  <w:rFonts w:eastAsiaTheme="majorEastAsia" w:cstheme="majorBidi"/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>EEI P3 W3 Workbook</w:t>
              </w:r>
            </w:p>
          </w:tc>
        </w:sdtContent>
      </w:sdt>
    </w:tr>
  </w:tbl>
  <w:p w14:paraId="540246EF" w14:textId="77777777" w:rsidR="0047358A" w:rsidRDefault="0047358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59"/>
    </w:tblGrid>
    <w:tr w:rsidR="0047358A" w:rsidRPr="00341172" w14:paraId="6BC6609D" w14:textId="77777777" w:rsidTr="00634E64">
      <w:sdt>
        <w:sdtPr>
          <w:rPr>
            <w:rFonts w:eastAsiaTheme="majorEastAsia" w:cstheme="majorBidi"/>
            <w:sz w:val="20"/>
            <w:szCs w:val="20"/>
          </w:rPr>
          <w:alias w:val="Title"/>
          <w:id w:val="-8346018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92D050" w:themeColor="accent1"/>
              </w:tcBorders>
            </w:tcPr>
            <w:p w14:paraId="13F6F2E1" w14:textId="32B8F138" w:rsidR="0047358A" w:rsidRPr="00341172" w:rsidRDefault="0047358A" w:rsidP="001447DE">
              <w:pPr>
                <w:pStyle w:val="Header"/>
                <w:jc w:val="right"/>
                <w:rPr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>EEI P3 W3 Workbook</w:t>
              </w:r>
            </w:p>
          </w:tc>
        </w:sdtContent>
      </w:sdt>
      <w:tc>
        <w:tcPr>
          <w:tcW w:w="248" w:type="pct"/>
          <w:tcBorders>
            <w:left w:val="single" w:sz="18" w:space="0" w:color="92D050" w:themeColor="accent1"/>
          </w:tcBorders>
        </w:tcPr>
        <w:p w14:paraId="03D05E82" w14:textId="77777777" w:rsidR="0047358A" w:rsidRPr="00341172" w:rsidRDefault="0047358A" w:rsidP="00634E64">
          <w:pPr>
            <w:pStyle w:val="Header"/>
            <w:rPr>
              <w:rFonts w:eastAsiaTheme="majorEastAsia" w:cstheme="majorBidi"/>
              <w:sz w:val="20"/>
              <w:szCs w:val="20"/>
            </w:rPr>
          </w:pPr>
          <w:r w:rsidRPr="00341172">
            <w:rPr>
              <w:sz w:val="20"/>
              <w:szCs w:val="20"/>
            </w:rPr>
            <w:fldChar w:fldCharType="begin"/>
          </w:r>
          <w:r w:rsidRPr="00341172">
            <w:rPr>
              <w:sz w:val="20"/>
              <w:szCs w:val="20"/>
            </w:rPr>
            <w:instrText xml:space="preserve"> PAGE   \* MERGEFORMAT </w:instrText>
          </w:r>
          <w:r w:rsidRPr="00341172">
            <w:rPr>
              <w:sz w:val="20"/>
              <w:szCs w:val="20"/>
            </w:rPr>
            <w:fldChar w:fldCharType="separate"/>
          </w:r>
          <w:r w:rsidR="0083250D">
            <w:rPr>
              <w:noProof/>
              <w:sz w:val="20"/>
              <w:szCs w:val="20"/>
            </w:rPr>
            <w:t>3</w:t>
          </w:r>
          <w:r w:rsidRPr="00341172">
            <w:rPr>
              <w:sz w:val="20"/>
              <w:szCs w:val="20"/>
            </w:rPr>
            <w:fldChar w:fldCharType="end"/>
          </w:r>
        </w:p>
      </w:tc>
    </w:tr>
  </w:tbl>
  <w:p w14:paraId="34755A80" w14:textId="77777777" w:rsidR="0047358A" w:rsidRDefault="0047358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59"/>
    </w:tblGrid>
    <w:tr w:rsidR="0047358A" w:rsidRPr="00C72170" w14:paraId="7A7B55D9" w14:textId="77777777" w:rsidTr="007D13CA">
      <w:sdt>
        <w:sdtPr>
          <w:rPr>
            <w:rFonts w:eastAsiaTheme="majorEastAsia" w:cstheme="majorBidi"/>
            <w:sz w:val="20"/>
            <w:szCs w:val="20"/>
          </w:rPr>
          <w:alias w:val="Title"/>
          <w:id w:val="-210780098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</w:tcPr>
            <w:p w14:paraId="0B546DFA" w14:textId="41DD2161" w:rsidR="0047358A" w:rsidRPr="00C72170" w:rsidRDefault="0047358A" w:rsidP="001447DE">
              <w:pPr>
                <w:pStyle w:val="Header"/>
                <w:jc w:val="right"/>
                <w:rPr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>EEI P3 W3 Workbook</w:t>
              </w:r>
            </w:p>
          </w:tc>
        </w:sdtContent>
      </w:sdt>
      <w:tc>
        <w:tcPr>
          <w:tcW w:w="248" w:type="pct"/>
        </w:tcPr>
        <w:p w14:paraId="410BBDC0" w14:textId="77777777" w:rsidR="0047358A" w:rsidRPr="00C72170" w:rsidRDefault="0047358A" w:rsidP="009B0EC7">
          <w:pPr>
            <w:pStyle w:val="Header"/>
            <w:rPr>
              <w:rFonts w:eastAsiaTheme="majorEastAsia" w:cstheme="majorBidi"/>
              <w:sz w:val="20"/>
              <w:szCs w:val="20"/>
            </w:rPr>
          </w:pPr>
          <w:r w:rsidRPr="00C72170">
            <w:rPr>
              <w:sz w:val="20"/>
              <w:szCs w:val="20"/>
            </w:rPr>
            <w:fldChar w:fldCharType="begin"/>
          </w:r>
          <w:r w:rsidRPr="00C72170">
            <w:rPr>
              <w:sz w:val="20"/>
              <w:szCs w:val="20"/>
            </w:rPr>
            <w:instrText xml:space="preserve"> PAGE   \* MERGEFORMAT </w:instrText>
          </w:r>
          <w:r w:rsidRPr="00C72170">
            <w:rPr>
              <w:sz w:val="20"/>
              <w:szCs w:val="20"/>
            </w:rPr>
            <w:fldChar w:fldCharType="separate"/>
          </w:r>
          <w:r w:rsidR="0083250D">
            <w:rPr>
              <w:noProof/>
              <w:sz w:val="20"/>
              <w:szCs w:val="20"/>
            </w:rPr>
            <w:t>1</w:t>
          </w:r>
          <w:r w:rsidRPr="00C72170">
            <w:rPr>
              <w:sz w:val="20"/>
              <w:szCs w:val="20"/>
            </w:rPr>
            <w:fldChar w:fldCharType="end"/>
          </w:r>
        </w:p>
      </w:tc>
    </w:tr>
  </w:tbl>
  <w:p w14:paraId="689963A2" w14:textId="77777777" w:rsidR="0047358A" w:rsidRPr="00C61681" w:rsidRDefault="0047358A" w:rsidP="00C616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57325" w14:textId="77777777" w:rsidR="0047358A" w:rsidRDefault="0047358A" w:rsidP="00074AE8">
      <w:pPr>
        <w:spacing w:after="0" w:line="240" w:lineRule="auto"/>
      </w:pPr>
      <w:r>
        <w:separator/>
      </w:r>
    </w:p>
  </w:footnote>
  <w:footnote w:type="continuationSeparator" w:id="0">
    <w:p w14:paraId="693FA140" w14:textId="77777777" w:rsidR="0047358A" w:rsidRDefault="0047358A" w:rsidP="0007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014DD" w14:textId="1FDDB28E" w:rsidR="0047358A" w:rsidRPr="00CC7E9A" w:rsidRDefault="0083250D" w:rsidP="00CC7E9A">
    <w:pPr>
      <w:pStyle w:val="Header"/>
      <w:jc w:val="center"/>
    </w:pPr>
    <w:r w:rsidRPr="00172F8A">
      <w:rPr>
        <w:noProof/>
        <w:lang w:val="en-US" w:eastAsia="en-US"/>
      </w:rPr>
      <w:drawing>
        <wp:inline distT="0" distB="0" distL="0" distR="0" wp14:anchorId="0F024B53" wp14:editId="66107176">
          <wp:extent cx="377708" cy="597600"/>
          <wp:effectExtent l="0" t="0" r="3810" b="0"/>
          <wp:docPr id="3" name="Picture 7" descr="Logo for Bookl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 for Booklet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708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CC475" w14:textId="12635FA7" w:rsidR="0047358A" w:rsidRPr="00CC7E9A" w:rsidRDefault="0083250D" w:rsidP="00CC7E9A">
    <w:pPr>
      <w:pStyle w:val="Header"/>
      <w:jc w:val="center"/>
    </w:pPr>
    <w:r w:rsidRPr="00172F8A">
      <w:rPr>
        <w:noProof/>
        <w:lang w:val="en-US" w:eastAsia="en-US"/>
      </w:rPr>
      <w:drawing>
        <wp:inline distT="0" distB="0" distL="0" distR="0" wp14:anchorId="2F41188D" wp14:editId="6F57B262">
          <wp:extent cx="377708" cy="597600"/>
          <wp:effectExtent l="0" t="0" r="3810" b="0"/>
          <wp:docPr id="4" name="Picture 7" descr="Logo for Bookl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 for Booklet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708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E333A" w14:textId="5ED17AA3" w:rsidR="0047358A" w:rsidRDefault="0083250D" w:rsidP="00CC7E9A">
    <w:pPr>
      <w:pStyle w:val="Header"/>
      <w:jc w:val="center"/>
    </w:pPr>
    <w:r w:rsidRPr="00172F8A">
      <w:rPr>
        <w:noProof/>
        <w:lang w:val="en-US" w:eastAsia="en-US"/>
      </w:rPr>
      <w:drawing>
        <wp:inline distT="0" distB="0" distL="0" distR="0" wp14:anchorId="2E177258" wp14:editId="548A75AE">
          <wp:extent cx="377708" cy="597600"/>
          <wp:effectExtent l="0" t="0" r="3810" b="0"/>
          <wp:docPr id="8" name="Picture 7" descr="Logo for Bookl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 for Booklet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708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D"/>
    <w:multiLevelType w:val="hybridMultilevel"/>
    <w:tmpl w:val="0000001D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F"/>
    <w:multiLevelType w:val="hybridMultilevel"/>
    <w:tmpl w:val="0000001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20"/>
    <w:multiLevelType w:val="hybridMultilevel"/>
    <w:tmpl w:val="00000020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22"/>
    <w:multiLevelType w:val="hybridMultilevel"/>
    <w:tmpl w:val="00000022"/>
    <w:lvl w:ilvl="0" w:tplc="00000CE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23"/>
    <w:multiLevelType w:val="hybridMultilevel"/>
    <w:tmpl w:val="00000023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24"/>
    <w:multiLevelType w:val="hybridMultilevel"/>
    <w:tmpl w:val="00000024"/>
    <w:lvl w:ilvl="0" w:tplc="00000DA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24946D2"/>
    <w:multiLevelType w:val="hybridMultilevel"/>
    <w:tmpl w:val="812E503E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C446E7"/>
    <w:multiLevelType w:val="hybridMultilevel"/>
    <w:tmpl w:val="BDE81F4E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A14304"/>
    <w:multiLevelType w:val="hybridMultilevel"/>
    <w:tmpl w:val="9B26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BA3E09"/>
    <w:multiLevelType w:val="hybridMultilevel"/>
    <w:tmpl w:val="9BC8BB6A"/>
    <w:lvl w:ilvl="0" w:tplc="15747986">
      <w:numFmt w:val="bullet"/>
      <w:lvlText w:val="-"/>
      <w:lvlJc w:val="left"/>
      <w:pPr>
        <w:ind w:left="420" w:hanging="360"/>
      </w:pPr>
      <w:rPr>
        <w:rFonts w:ascii="Frutiger CE 55 Roman" w:eastAsiaTheme="minorEastAsia" w:hAnsi="Frutiger CE 55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31096F0F"/>
    <w:multiLevelType w:val="hybridMultilevel"/>
    <w:tmpl w:val="D31EBA7A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DC6539"/>
    <w:multiLevelType w:val="hybridMultilevel"/>
    <w:tmpl w:val="AFB89214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6D4A34"/>
    <w:multiLevelType w:val="hybridMultilevel"/>
    <w:tmpl w:val="ECA04AF8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D54FF"/>
    <w:multiLevelType w:val="singleLevel"/>
    <w:tmpl w:val="4A22850C"/>
    <w:lvl w:ilvl="0">
      <w:start w:val="1"/>
      <w:numFmt w:val="bullet"/>
      <w:pStyle w:val="Bullet18-sp"/>
      <w:lvlText w:val=""/>
      <w:legacy w:legacy="1" w:legacySpace="0" w:legacyIndent="576"/>
      <w:lvlJc w:val="left"/>
      <w:pPr>
        <w:ind w:left="576" w:hanging="576"/>
      </w:pPr>
      <w:rPr>
        <w:rFonts w:ascii="Wingdings" w:hAnsi="Wingdings" w:hint="default"/>
        <w:sz w:val="56"/>
      </w:rPr>
    </w:lvl>
  </w:abstractNum>
  <w:abstractNum w:abstractNumId="34">
    <w:nsid w:val="4F1E66F6"/>
    <w:multiLevelType w:val="hybridMultilevel"/>
    <w:tmpl w:val="94F625EE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2E533A"/>
    <w:multiLevelType w:val="hybridMultilevel"/>
    <w:tmpl w:val="52585A5E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A07D7"/>
    <w:multiLevelType w:val="hybridMultilevel"/>
    <w:tmpl w:val="F76C8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A0B41"/>
    <w:multiLevelType w:val="hybridMultilevel"/>
    <w:tmpl w:val="DB340EC2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335853"/>
    <w:multiLevelType w:val="hybridMultilevel"/>
    <w:tmpl w:val="6FB4ECA4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A1716"/>
    <w:multiLevelType w:val="hybridMultilevel"/>
    <w:tmpl w:val="C09A8112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CF93211"/>
    <w:multiLevelType w:val="singleLevel"/>
    <w:tmpl w:val="64A2FEDC"/>
    <w:lvl w:ilvl="0">
      <w:start w:val="1"/>
      <w:numFmt w:val="bullet"/>
      <w:pStyle w:val="Bullet12-sp"/>
      <w:lvlText w:val=""/>
      <w:legacy w:legacy="1" w:legacySpace="0" w:legacyIndent="576"/>
      <w:lvlJc w:val="left"/>
      <w:pPr>
        <w:ind w:left="576" w:hanging="576"/>
      </w:pPr>
      <w:rPr>
        <w:rFonts w:ascii="Wingdings" w:hAnsi="Wingdings" w:hint="default"/>
        <w:sz w:val="56"/>
      </w:rPr>
    </w:lvl>
  </w:abstractNum>
  <w:abstractNum w:abstractNumId="41">
    <w:nsid w:val="7E3F1184"/>
    <w:multiLevelType w:val="hybridMultilevel"/>
    <w:tmpl w:val="3A1C953C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38"/>
  </w:num>
  <w:num w:numId="4">
    <w:abstractNumId w:val="30"/>
  </w:num>
  <w:num w:numId="5">
    <w:abstractNumId w:val="31"/>
  </w:num>
  <w:num w:numId="6">
    <w:abstractNumId w:val="26"/>
  </w:num>
  <w:num w:numId="7">
    <w:abstractNumId w:val="29"/>
  </w:num>
  <w:num w:numId="8">
    <w:abstractNumId w:val="3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23"/>
  </w:num>
  <w:num w:numId="33">
    <w:abstractNumId w:val="24"/>
  </w:num>
  <w:num w:numId="34">
    <w:abstractNumId w:val="25"/>
  </w:num>
  <w:num w:numId="35">
    <w:abstractNumId w:val="39"/>
  </w:num>
  <w:num w:numId="36">
    <w:abstractNumId w:val="37"/>
  </w:num>
  <w:num w:numId="37">
    <w:abstractNumId w:val="36"/>
  </w:num>
  <w:num w:numId="38">
    <w:abstractNumId w:val="41"/>
  </w:num>
  <w:num w:numId="39">
    <w:abstractNumId w:val="34"/>
  </w:num>
  <w:num w:numId="40">
    <w:abstractNumId w:val="35"/>
  </w:num>
  <w:num w:numId="41">
    <w:abstractNumId w:val="27"/>
  </w:num>
  <w:num w:numId="42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A3"/>
    <w:rsid w:val="0000168C"/>
    <w:rsid w:val="0001685E"/>
    <w:rsid w:val="0002000D"/>
    <w:rsid w:val="000323C0"/>
    <w:rsid w:val="00032A78"/>
    <w:rsid w:val="00034B1B"/>
    <w:rsid w:val="00044BEB"/>
    <w:rsid w:val="00047193"/>
    <w:rsid w:val="00051E26"/>
    <w:rsid w:val="00051FEE"/>
    <w:rsid w:val="00056213"/>
    <w:rsid w:val="00056B1D"/>
    <w:rsid w:val="000571EB"/>
    <w:rsid w:val="00062C8C"/>
    <w:rsid w:val="00065CE7"/>
    <w:rsid w:val="0006640F"/>
    <w:rsid w:val="00073905"/>
    <w:rsid w:val="00074AE8"/>
    <w:rsid w:val="00076881"/>
    <w:rsid w:val="00081052"/>
    <w:rsid w:val="00083414"/>
    <w:rsid w:val="00087512"/>
    <w:rsid w:val="000905B1"/>
    <w:rsid w:val="000B4247"/>
    <w:rsid w:val="000C461B"/>
    <w:rsid w:val="000C6453"/>
    <w:rsid w:val="000D2232"/>
    <w:rsid w:val="000D39FC"/>
    <w:rsid w:val="000D60CE"/>
    <w:rsid w:val="000E2689"/>
    <w:rsid w:val="000E5D58"/>
    <w:rsid w:val="000F28FD"/>
    <w:rsid w:val="000F2AEA"/>
    <w:rsid w:val="000F5659"/>
    <w:rsid w:val="0010018D"/>
    <w:rsid w:val="00104043"/>
    <w:rsid w:val="00111068"/>
    <w:rsid w:val="001170A8"/>
    <w:rsid w:val="00117B92"/>
    <w:rsid w:val="001257DE"/>
    <w:rsid w:val="00130A28"/>
    <w:rsid w:val="00131700"/>
    <w:rsid w:val="00140A95"/>
    <w:rsid w:val="001447DE"/>
    <w:rsid w:val="001459E1"/>
    <w:rsid w:val="0014638A"/>
    <w:rsid w:val="00153445"/>
    <w:rsid w:val="00165893"/>
    <w:rsid w:val="001728D5"/>
    <w:rsid w:val="00174B63"/>
    <w:rsid w:val="00181355"/>
    <w:rsid w:val="001872B8"/>
    <w:rsid w:val="00196D88"/>
    <w:rsid w:val="001A654F"/>
    <w:rsid w:val="001A7AC7"/>
    <w:rsid w:val="001B1058"/>
    <w:rsid w:val="001C020D"/>
    <w:rsid w:val="001C463C"/>
    <w:rsid w:val="001C5CE2"/>
    <w:rsid w:val="001C6C74"/>
    <w:rsid w:val="001C72A4"/>
    <w:rsid w:val="001D1DC0"/>
    <w:rsid w:val="001D21B8"/>
    <w:rsid w:val="001E2287"/>
    <w:rsid w:val="001E7D7C"/>
    <w:rsid w:val="001F1A61"/>
    <w:rsid w:val="001F2FE8"/>
    <w:rsid w:val="001F4DB2"/>
    <w:rsid w:val="00201888"/>
    <w:rsid w:val="00201B96"/>
    <w:rsid w:val="00202A04"/>
    <w:rsid w:val="00203904"/>
    <w:rsid w:val="00203B9E"/>
    <w:rsid w:val="00204367"/>
    <w:rsid w:val="002061E7"/>
    <w:rsid w:val="00206A9C"/>
    <w:rsid w:val="00215656"/>
    <w:rsid w:val="002157C1"/>
    <w:rsid w:val="00221797"/>
    <w:rsid w:val="00223435"/>
    <w:rsid w:val="002272E9"/>
    <w:rsid w:val="002278AC"/>
    <w:rsid w:val="002325A1"/>
    <w:rsid w:val="00232A56"/>
    <w:rsid w:val="00242915"/>
    <w:rsid w:val="002440F8"/>
    <w:rsid w:val="002502FB"/>
    <w:rsid w:val="00252AB5"/>
    <w:rsid w:val="0025398B"/>
    <w:rsid w:val="00254A4C"/>
    <w:rsid w:val="002550C8"/>
    <w:rsid w:val="00255A33"/>
    <w:rsid w:val="002614C8"/>
    <w:rsid w:val="00263EC3"/>
    <w:rsid w:val="00266F8E"/>
    <w:rsid w:val="002717F0"/>
    <w:rsid w:val="002753BD"/>
    <w:rsid w:val="00283051"/>
    <w:rsid w:val="002847E6"/>
    <w:rsid w:val="002849A4"/>
    <w:rsid w:val="00287733"/>
    <w:rsid w:val="00287C88"/>
    <w:rsid w:val="00292921"/>
    <w:rsid w:val="002A32D5"/>
    <w:rsid w:val="002A3A38"/>
    <w:rsid w:val="002A4721"/>
    <w:rsid w:val="002B0BD5"/>
    <w:rsid w:val="002B4008"/>
    <w:rsid w:val="002C2764"/>
    <w:rsid w:val="002C3310"/>
    <w:rsid w:val="002C7B63"/>
    <w:rsid w:val="002D363B"/>
    <w:rsid w:val="002E0493"/>
    <w:rsid w:val="002E38FE"/>
    <w:rsid w:val="002E69D8"/>
    <w:rsid w:val="002F7FC9"/>
    <w:rsid w:val="00300916"/>
    <w:rsid w:val="00306C93"/>
    <w:rsid w:val="003073D5"/>
    <w:rsid w:val="003121C5"/>
    <w:rsid w:val="00315826"/>
    <w:rsid w:val="00315B4F"/>
    <w:rsid w:val="003224E6"/>
    <w:rsid w:val="003273EA"/>
    <w:rsid w:val="00333714"/>
    <w:rsid w:val="003337E5"/>
    <w:rsid w:val="00334DE3"/>
    <w:rsid w:val="00340331"/>
    <w:rsid w:val="00341172"/>
    <w:rsid w:val="003421D1"/>
    <w:rsid w:val="0034582E"/>
    <w:rsid w:val="00351DC9"/>
    <w:rsid w:val="00360AA3"/>
    <w:rsid w:val="003618D5"/>
    <w:rsid w:val="00362E53"/>
    <w:rsid w:val="00373FFB"/>
    <w:rsid w:val="00384944"/>
    <w:rsid w:val="003903FB"/>
    <w:rsid w:val="003A1A3F"/>
    <w:rsid w:val="003A411F"/>
    <w:rsid w:val="003A7DAF"/>
    <w:rsid w:val="003B5268"/>
    <w:rsid w:val="003B582C"/>
    <w:rsid w:val="003B6B7F"/>
    <w:rsid w:val="003B6E18"/>
    <w:rsid w:val="003B7B0D"/>
    <w:rsid w:val="003C132B"/>
    <w:rsid w:val="003D4371"/>
    <w:rsid w:val="003D740A"/>
    <w:rsid w:val="003E06A1"/>
    <w:rsid w:val="003E292A"/>
    <w:rsid w:val="003F019C"/>
    <w:rsid w:val="003F3E7F"/>
    <w:rsid w:val="003F5FB3"/>
    <w:rsid w:val="0040416F"/>
    <w:rsid w:val="00405F2E"/>
    <w:rsid w:val="004068BB"/>
    <w:rsid w:val="00410AE8"/>
    <w:rsid w:val="004149CD"/>
    <w:rsid w:val="00422D08"/>
    <w:rsid w:val="0042437A"/>
    <w:rsid w:val="00425BBD"/>
    <w:rsid w:val="00430609"/>
    <w:rsid w:val="00432DF6"/>
    <w:rsid w:val="00437C86"/>
    <w:rsid w:val="00442563"/>
    <w:rsid w:val="00443660"/>
    <w:rsid w:val="004436FA"/>
    <w:rsid w:val="00447F92"/>
    <w:rsid w:val="00450214"/>
    <w:rsid w:val="0045405A"/>
    <w:rsid w:val="004550F3"/>
    <w:rsid w:val="0045521E"/>
    <w:rsid w:val="00463AFA"/>
    <w:rsid w:val="00467141"/>
    <w:rsid w:val="0046717A"/>
    <w:rsid w:val="00470D79"/>
    <w:rsid w:val="00472FC0"/>
    <w:rsid w:val="0047358A"/>
    <w:rsid w:val="00476DB8"/>
    <w:rsid w:val="004854A5"/>
    <w:rsid w:val="0048586E"/>
    <w:rsid w:val="00492594"/>
    <w:rsid w:val="00494A3A"/>
    <w:rsid w:val="00495C1A"/>
    <w:rsid w:val="00496576"/>
    <w:rsid w:val="00496ADE"/>
    <w:rsid w:val="00496E09"/>
    <w:rsid w:val="004A02E0"/>
    <w:rsid w:val="004A1F40"/>
    <w:rsid w:val="004A4EFD"/>
    <w:rsid w:val="004B2CDF"/>
    <w:rsid w:val="004D4D35"/>
    <w:rsid w:val="004E38A6"/>
    <w:rsid w:val="004E4BE9"/>
    <w:rsid w:val="004E5A79"/>
    <w:rsid w:val="004E5EA2"/>
    <w:rsid w:val="004E6E35"/>
    <w:rsid w:val="004F17E8"/>
    <w:rsid w:val="004F3893"/>
    <w:rsid w:val="004F79B3"/>
    <w:rsid w:val="004F7A6F"/>
    <w:rsid w:val="00500214"/>
    <w:rsid w:val="00527573"/>
    <w:rsid w:val="005356A7"/>
    <w:rsid w:val="0053600D"/>
    <w:rsid w:val="00536791"/>
    <w:rsid w:val="00537510"/>
    <w:rsid w:val="00543F93"/>
    <w:rsid w:val="00545163"/>
    <w:rsid w:val="00550BF9"/>
    <w:rsid w:val="00550EDA"/>
    <w:rsid w:val="005548A0"/>
    <w:rsid w:val="00556D4D"/>
    <w:rsid w:val="00560237"/>
    <w:rsid w:val="005635A9"/>
    <w:rsid w:val="005670F5"/>
    <w:rsid w:val="00585FDA"/>
    <w:rsid w:val="00590BAF"/>
    <w:rsid w:val="00597D42"/>
    <w:rsid w:val="005A1B95"/>
    <w:rsid w:val="005A7C2A"/>
    <w:rsid w:val="005B09C0"/>
    <w:rsid w:val="005B2736"/>
    <w:rsid w:val="005B52B6"/>
    <w:rsid w:val="005D7008"/>
    <w:rsid w:val="005E0434"/>
    <w:rsid w:val="005E3DD5"/>
    <w:rsid w:val="005E7AAE"/>
    <w:rsid w:val="005F4134"/>
    <w:rsid w:val="005F4BD3"/>
    <w:rsid w:val="005F6126"/>
    <w:rsid w:val="006008FC"/>
    <w:rsid w:val="006034BB"/>
    <w:rsid w:val="00607127"/>
    <w:rsid w:val="00611804"/>
    <w:rsid w:val="00612C44"/>
    <w:rsid w:val="0061612A"/>
    <w:rsid w:val="00623054"/>
    <w:rsid w:val="00625078"/>
    <w:rsid w:val="0062595D"/>
    <w:rsid w:val="0063463F"/>
    <w:rsid w:val="00634E64"/>
    <w:rsid w:val="00636D02"/>
    <w:rsid w:val="006430A6"/>
    <w:rsid w:val="00645D8E"/>
    <w:rsid w:val="00651062"/>
    <w:rsid w:val="0065305A"/>
    <w:rsid w:val="006577F6"/>
    <w:rsid w:val="0066375F"/>
    <w:rsid w:val="00667968"/>
    <w:rsid w:val="00672976"/>
    <w:rsid w:val="00677775"/>
    <w:rsid w:val="00680FEF"/>
    <w:rsid w:val="006810F7"/>
    <w:rsid w:val="006812A4"/>
    <w:rsid w:val="006828B7"/>
    <w:rsid w:val="006833AB"/>
    <w:rsid w:val="0068386B"/>
    <w:rsid w:val="00685FF3"/>
    <w:rsid w:val="00687A61"/>
    <w:rsid w:val="0069100A"/>
    <w:rsid w:val="006A1152"/>
    <w:rsid w:val="006A36D7"/>
    <w:rsid w:val="006A6043"/>
    <w:rsid w:val="006A6883"/>
    <w:rsid w:val="006A77D7"/>
    <w:rsid w:val="006C5AB7"/>
    <w:rsid w:val="006C695D"/>
    <w:rsid w:val="006D04AE"/>
    <w:rsid w:val="006D579D"/>
    <w:rsid w:val="006E6FB7"/>
    <w:rsid w:val="006F2287"/>
    <w:rsid w:val="006F3FFE"/>
    <w:rsid w:val="00700D0C"/>
    <w:rsid w:val="00701CD3"/>
    <w:rsid w:val="007032D0"/>
    <w:rsid w:val="00704B71"/>
    <w:rsid w:val="00710EED"/>
    <w:rsid w:val="007312F6"/>
    <w:rsid w:val="007324B8"/>
    <w:rsid w:val="007511B7"/>
    <w:rsid w:val="00752D51"/>
    <w:rsid w:val="00760B93"/>
    <w:rsid w:val="0076305F"/>
    <w:rsid w:val="00770141"/>
    <w:rsid w:val="00773A40"/>
    <w:rsid w:val="00776FA8"/>
    <w:rsid w:val="007828BD"/>
    <w:rsid w:val="007835F2"/>
    <w:rsid w:val="00790970"/>
    <w:rsid w:val="00790D98"/>
    <w:rsid w:val="00790EBA"/>
    <w:rsid w:val="007928E7"/>
    <w:rsid w:val="00796E9A"/>
    <w:rsid w:val="007A0AE2"/>
    <w:rsid w:val="007A381B"/>
    <w:rsid w:val="007B2C2F"/>
    <w:rsid w:val="007B41B3"/>
    <w:rsid w:val="007B67AC"/>
    <w:rsid w:val="007B7424"/>
    <w:rsid w:val="007C1F6B"/>
    <w:rsid w:val="007C2632"/>
    <w:rsid w:val="007C5165"/>
    <w:rsid w:val="007D00E8"/>
    <w:rsid w:val="007D13CA"/>
    <w:rsid w:val="007D1AF1"/>
    <w:rsid w:val="007D1CBE"/>
    <w:rsid w:val="007D4AF1"/>
    <w:rsid w:val="007D5BEA"/>
    <w:rsid w:val="007D74C8"/>
    <w:rsid w:val="007F2222"/>
    <w:rsid w:val="00800877"/>
    <w:rsid w:val="008012C9"/>
    <w:rsid w:val="00803477"/>
    <w:rsid w:val="00803BD7"/>
    <w:rsid w:val="00807FEE"/>
    <w:rsid w:val="00814CC3"/>
    <w:rsid w:val="00820A27"/>
    <w:rsid w:val="008320F0"/>
    <w:rsid w:val="0083250D"/>
    <w:rsid w:val="00832BA3"/>
    <w:rsid w:val="00836730"/>
    <w:rsid w:val="00841187"/>
    <w:rsid w:val="00846BBA"/>
    <w:rsid w:val="008473D3"/>
    <w:rsid w:val="00852317"/>
    <w:rsid w:val="00854BA6"/>
    <w:rsid w:val="00874D87"/>
    <w:rsid w:val="00876FBA"/>
    <w:rsid w:val="00880E35"/>
    <w:rsid w:val="00885C3E"/>
    <w:rsid w:val="0088641D"/>
    <w:rsid w:val="00887C25"/>
    <w:rsid w:val="00890F0E"/>
    <w:rsid w:val="00892D51"/>
    <w:rsid w:val="00894711"/>
    <w:rsid w:val="008948EB"/>
    <w:rsid w:val="008960F4"/>
    <w:rsid w:val="008A0677"/>
    <w:rsid w:val="008A3853"/>
    <w:rsid w:val="008A7652"/>
    <w:rsid w:val="008B0E4E"/>
    <w:rsid w:val="008B1F87"/>
    <w:rsid w:val="008B3D4B"/>
    <w:rsid w:val="008C0447"/>
    <w:rsid w:val="008C1AA5"/>
    <w:rsid w:val="008C4885"/>
    <w:rsid w:val="008D624B"/>
    <w:rsid w:val="008D6D41"/>
    <w:rsid w:val="008E733A"/>
    <w:rsid w:val="008F0DE2"/>
    <w:rsid w:val="008F36A5"/>
    <w:rsid w:val="008F4994"/>
    <w:rsid w:val="008F78DC"/>
    <w:rsid w:val="009060B5"/>
    <w:rsid w:val="009078FD"/>
    <w:rsid w:val="0092156A"/>
    <w:rsid w:val="00930070"/>
    <w:rsid w:val="009329A2"/>
    <w:rsid w:val="00933F19"/>
    <w:rsid w:val="00937B41"/>
    <w:rsid w:val="00942319"/>
    <w:rsid w:val="009448DA"/>
    <w:rsid w:val="00950E47"/>
    <w:rsid w:val="009721CB"/>
    <w:rsid w:val="00972E12"/>
    <w:rsid w:val="00981378"/>
    <w:rsid w:val="00985FE7"/>
    <w:rsid w:val="00990B8F"/>
    <w:rsid w:val="00995760"/>
    <w:rsid w:val="009B0EC7"/>
    <w:rsid w:val="009B22A8"/>
    <w:rsid w:val="009B7C49"/>
    <w:rsid w:val="009B7F1F"/>
    <w:rsid w:val="009D2437"/>
    <w:rsid w:val="009D35BA"/>
    <w:rsid w:val="009E11AC"/>
    <w:rsid w:val="009E6541"/>
    <w:rsid w:val="009E78FE"/>
    <w:rsid w:val="009F0B48"/>
    <w:rsid w:val="00A043F7"/>
    <w:rsid w:val="00A05D93"/>
    <w:rsid w:val="00A13701"/>
    <w:rsid w:val="00A24E69"/>
    <w:rsid w:val="00A2735A"/>
    <w:rsid w:val="00A402EC"/>
    <w:rsid w:val="00A41E94"/>
    <w:rsid w:val="00A42F5F"/>
    <w:rsid w:val="00A51B54"/>
    <w:rsid w:val="00A52AC8"/>
    <w:rsid w:val="00A55859"/>
    <w:rsid w:val="00A57883"/>
    <w:rsid w:val="00A7070C"/>
    <w:rsid w:val="00A727F2"/>
    <w:rsid w:val="00A75E2E"/>
    <w:rsid w:val="00A76B0D"/>
    <w:rsid w:val="00A76D2F"/>
    <w:rsid w:val="00A80C02"/>
    <w:rsid w:val="00A82086"/>
    <w:rsid w:val="00A825C8"/>
    <w:rsid w:val="00A927F8"/>
    <w:rsid w:val="00A95F02"/>
    <w:rsid w:val="00AA0B55"/>
    <w:rsid w:val="00AA7AC0"/>
    <w:rsid w:val="00AB1244"/>
    <w:rsid w:val="00AB23C5"/>
    <w:rsid w:val="00AB33DF"/>
    <w:rsid w:val="00AB430C"/>
    <w:rsid w:val="00AE4020"/>
    <w:rsid w:val="00AE47E8"/>
    <w:rsid w:val="00AF0B6F"/>
    <w:rsid w:val="00AF1814"/>
    <w:rsid w:val="00B04A77"/>
    <w:rsid w:val="00B079BE"/>
    <w:rsid w:val="00B1767E"/>
    <w:rsid w:val="00B2019F"/>
    <w:rsid w:val="00B35467"/>
    <w:rsid w:val="00B36B47"/>
    <w:rsid w:val="00B40E34"/>
    <w:rsid w:val="00B45DCB"/>
    <w:rsid w:val="00B46EAC"/>
    <w:rsid w:val="00B473F2"/>
    <w:rsid w:val="00B515B7"/>
    <w:rsid w:val="00B55118"/>
    <w:rsid w:val="00B55CBB"/>
    <w:rsid w:val="00B57ADF"/>
    <w:rsid w:val="00B61226"/>
    <w:rsid w:val="00B63BF3"/>
    <w:rsid w:val="00B641E2"/>
    <w:rsid w:val="00B7033B"/>
    <w:rsid w:val="00B70F43"/>
    <w:rsid w:val="00B71812"/>
    <w:rsid w:val="00B726A6"/>
    <w:rsid w:val="00B753F2"/>
    <w:rsid w:val="00B758F9"/>
    <w:rsid w:val="00B76F7C"/>
    <w:rsid w:val="00B77BBC"/>
    <w:rsid w:val="00B81F5E"/>
    <w:rsid w:val="00B84E17"/>
    <w:rsid w:val="00B8627B"/>
    <w:rsid w:val="00B87B8A"/>
    <w:rsid w:val="00B95A73"/>
    <w:rsid w:val="00B96578"/>
    <w:rsid w:val="00BA161D"/>
    <w:rsid w:val="00BA5A1B"/>
    <w:rsid w:val="00BB76E7"/>
    <w:rsid w:val="00BC0305"/>
    <w:rsid w:val="00BC113F"/>
    <w:rsid w:val="00BC5913"/>
    <w:rsid w:val="00BD139C"/>
    <w:rsid w:val="00BD7855"/>
    <w:rsid w:val="00BE14AF"/>
    <w:rsid w:val="00BE439B"/>
    <w:rsid w:val="00BE58DA"/>
    <w:rsid w:val="00C045AC"/>
    <w:rsid w:val="00C06372"/>
    <w:rsid w:val="00C2201F"/>
    <w:rsid w:val="00C2345E"/>
    <w:rsid w:val="00C238EE"/>
    <w:rsid w:val="00C27541"/>
    <w:rsid w:val="00C303E7"/>
    <w:rsid w:val="00C36886"/>
    <w:rsid w:val="00C4170C"/>
    <w:rsid w:val="00C514CC"/>
    <w:rsid w:val="00C556CB"/>
    <w:rsid w:val="00C61681"/>
    <w:rsid w:val="00C675CF"/>
    <w:rsid w:val="00C6774B"/>
    <w:rsid w:val="00C72170"/>
    <w:rsid w:val="00C7530D"/>
    <w:rsid w:val="00C91F29"/>
    <w:rsid w:val="00C97B30"/>
    <w:rsid w:val="00CA08E5"/>
    <w:rsid w:val="00CA1A31"/>
    <w:rsid w:val="00CA2C9D"/>
    <w:rsid w:val="00CA3ED8"/>
    <w:rsid w:val="00CA64B8"/>
    <w:rsid w:val="00CC3E91"/>
    <w:rsid w:val="00CC40B5"/>
    <w:rsid w:val="00CC7E9A"/>
    <w:rsid w:val="00CD0ABA"/>
    <w:rsid w:val="00CD289F"/>
    <w:rsid w:val="00CE7075"/>
    <w:rsid w:val="00CF1311"/>
    <w:rsid w:val="00CF172D"/>
    <w:rsid w:val="00CF44EE"/>
    <w:rsid w:val="00D024B2"/>
    <w:rsid w:val="00D03334"/>
    <w:rsid w:val="00D04C64"/>
    <w:rsid w:val="00D1329C"/>
    <w:rsid w:val="00D1734A"/>
    <w:rsid w:val="00D24F65"/>
    <w:rsid w:val="00D37A74"/>
    <w:rsid w:val="00D43D5C"/>
    <w:rsid w:val="00D45AB9"/>
    <w:rsid w:val="00D54BC5"/>
    <w:rsid w:val="00D56575"/>
    <w:rsid w:val="00D66C0F"/>
    <w:rsid w:val="00D7105F"/>
    <w:rsid w:val="00D71245"/>
    <w:rsid w:val="00D717D6"/>
    <w:rsid w:val="00D735A2"/>
    <w:rsid w:val="00D84572"/>
    <w:rsid w:val="00D8629C"/>
    <w:rsid w:val="00D9169D"/>
    <w:rsid w:val="00D9534D"/>
    <w:rsid w:val="00D9741F"/>
    <w:rsid w:val="00DA135A"/>
    <w:rsid w:val="00DA7F4D"/>
    <w:rsid w:val="00DB2896"/>
    <w:rsid w:val="00DB3DD7"/>
    <w:rsid w:val="00DB41A0"/>
    <w:rsid w:val="00DC03F3"/>
    <w:rsid w:val="00DC6404"/>
    <w:rsid w:val="00DD6F41"/>
    <w:rsid w:val="00DE1229"/>
    <w:rsid w:val="00DE48E8"/>
    <w:rsid w:val="00DE5209"/>
    <w:rsid w:val="00DF2DB3"/>
    <w:rsid w:val="00DF3C37"/>
    <w:rsid w:val="00E02552"/>
    <w:rsid w:val="00E0480E"/>
    <w:rsid w:val="00E04ECD"/>
    <w:rsid w:val="00E065C6"/>
    <w:rsid w:val="00E10134"/>
    <w:rsid w:val="00E107F4"/>
    <w:rsid w:val="00E11C92"/>
    <w:rsid w:val="00E1217E"/>
    <w:rsid w:val="00E144BD"/>
    <w:rsid w:val="00E17618"/>
    <w:rsid w:val="00E3061A"/>
    <w:rsid w:val="00E313F5"/>
    <w:rsid w:val="00E31AA7"/>
    <w:rsid w:val="00E31C05"/>
    <w:rsid w:val="00E31DFC"/>
    <w:rsid w:val="00E322BA"/>
    <w:rsid w:val="00E43807"/>
    <w:rsid w:val="00E5497E"/>
    <w:rsid w:val="00E67914"/>
    <w:rsid w:val="00E715E7"/>
    <w:rsid w:val="00E7774B"/>
    <w:rsid w:val="00E812E0"/>
    <w:rsid w:val="00E816AC"/>
    <w:rsid w:val="00E82F78"/>
    <w:rsid w:val="00E83E75"/>
    <w:rsid w:val="00E86743"/>
    <w:rsid w:val="00E87DAD"/>
    <w:rsid w:val="00E908EB"/>
    <w:rsid w:val="00E96E17"/>
    <w:rsid w:val="00EA3D3B"/>
    <w:rsid w:val="00EA5366"/>
    <w:rsid w:val="00EB236C"/>
    <w:rsid w:val="00EC0D08"/>
    <w:rsid w:val="00EC2781"/>
    <w:rsid w:val="00EC6591"/>
    <w:rsid w:val="00ED2777"/>
    <w:rsid w:val="00ED373D"/>
    <w:rsid w:val="00ED5D00"/>
    <w:rsid w:val="00EE1F7B"/>
    <w:rsid w:val="00EE2B86"/>
    <w:rsid w:val="00EE3D74"/>
    <w:rsid w:val="00EE4DFC"/>
    <w:rsid w:val="00EF034D"/>
    <w:rsid w:val="00F02276"/>
    <w:rsid w:val="00F04874"/>
    <w:rsid w:val="00F06411"/>
    <w:rsid w:val="00F06976"/>
    <w:rsid w:val="00F0750D"/>
    <w:rsid w:val="00F12394"/>
    <w:rsid w:val="00F1335C"/>
    <w:rsid w:val="00F14A7D"/>
    <w:rsid w:val="00F163B4"/>
    <w:rsid w:val="00F1794F"/>
    <w:rsid w:val="00F21060"/>
    <w:rsid w:val="00F214D8"/>
    <w:rsid w:val="00F2343C"/>
    <w:rsid w:val="00F2493A"/>
    <w:rsid w:val="00F25DDE"/>
    <w:rsid w:val="00F25E6C"/>
    <w:rsid w:val="00F30267"/>
    <w:rsid w:val="00F31CF1"/>
    <w:rsid w:val="00F3394A"/>
    <w:rsid w:val="00F369E0"/>
    <w:rsid w:val="00F41806"/>
    <w:rsid w:val="00F435EB"/>
    <w:rsid w:val="00F43A81"/>
    <w:rsid w:val="00F440DC"/>
    <w:rsid w:val="00F44E2B"/>
    <w:rsid w:val="00F451A9"/>
    <w:rsid w:val="00F52A61"/>
    <w:rsid w:val="00F52C96"/>
    <w:rsid w:val="00F53428"/>
    <w:rsid w:val="00F57EF9"/>
    <w:rsid w:val="00F63C1F"/>
    <w:rsid w:val="00F70745"/>
    <w:rsid w:val="00F740D7"/>
    <w:rsid w:val="00F76084"/>
    <w:rsid w:val="00F805DA"/>
    <w:rsid w:val="00F85A05"/>
    <w:rsid w:val="00F94DA5"/>
    <w:rsid w:val="00F96C00"/>
    <w:rsid w:val="00FB14F7"/>
    <w:rsid w:val="00FB55DD"/>
    <w:rsid w:val="00FC4279"/>
    <w:rsid w:val="00FC4439"/>
    <w:rsid w:val="00FC50C6"/>
    <w:rsid w:val="00FC61CB"/>
    <w:rsid w:val="00FD562A"/>
    <w:rsid w:val="00FD71EC"/>
    <w:rsid w:val="00FE0AC5"/>
    <w:rsid w:val="00FE1929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731448,white"/>
    </o:shapedefaults>
    <o:shapelayout v:ext="edit">
      <o:idmap v:ext="edit" data="1"/>
    </o:shapelayout>
  </w:shapeDefaults>
  <w:decimalSymbol w:val="."/>
  <w:listSeparator w:val=","/>
  <w14:docId w14:val="27C9F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C0"/>
  </w:style>
  <w:style w:type="paragraph" w:styleId="Heading1">
    <w:name w:val="heading 1"/>
    <w:basedOn w:val="Normal"/>
    <w:next w:val="Normal"/>
    <w:link w:val="Heading1Char"/>
    <w:uiPriority w:val="9"/>
    <w:qFormat/>
    <w:rsid w:val="00ED2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AE8"/>
  </w:style>
  <w:style w:type="paragraph" w:styleId="Footer">
    <w:name w:val="footer"/>
    <w:basedOn w:val="Normal"/>
    <w:link w:val="Foot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AE8"/>
  </w:style>
  <w:style w:type="paragraph" w:styleId="BalloonText">
    <w:name w:val="Balloon Text"/>
    <w:basedOn w:val="Normal"/>
    <w:link w:val="BalloonTextChar"/>
    <w:uiPriority w:val="99"/>
    <w:semiHidden/>
    <w:unhideWhenUsed/>
    <w:rsid w:val="00CF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777"/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D2777"/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2777"/>
    <w:pPr>
      <w:pBdr>
        <w:bottom w:val="single" w:sz="8" w:space="4" w:color="92D05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ED2777"/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17A"/>
    <w:pPr>
      <w:numPr>
        <w:ilvl w:val="1"/>
      </w:numPr>
    </w:pPr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6717A"/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paragraph" w:styleId="ListParagraph">
    <w:name w:val="List Paragraph"/>
    <w:basedOn w:val="Normal"/>
    <w:uiPriority w:val="34"/>
    <w:qFormat/>
    <w:rsid w:val="00AE47E8"/>
    <w:pPr>
      <w:ind w:left="720"/>
      <w:contextualSpacing/>
    </w:pPr>
  </w:style>
  <w:style w:type="table" w:styleId="TableGrid">
    <w:name w:val="Table Grid"/>
    <w:basedOn w:val="TableNormal"/>
    <w:uiPriority w:val="59"/>
    <w:rsid w:val="00EB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HAC">
    <w:name w:val="NHAC"/>
    <w:basedOn w:val="Subtitle"/>
    <w:rsid w:val="00EB236C"/>
  </w:style>
  <w:style w:type="character" w:customStyle="1" w:styleId="Heading3Char">
    <w:name w:val="Heading 3 Char"/>
    <w:basedOn w:val="DefaultParagraphFont"/>
    <w:link w:val="Heading3"/>
    <w:uiPriority w:val="9"/>
    <w:rsid w:val="00ED2777"/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F7074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0745"/>
    <w:rPr>
      <w:rFonts w:eastAsiaTheme="minorEastAsia"/>
      <w:lang w:val="en-US"/>
    </w:rPr>
  </w:style>
  <w:style w:type="paragraph" w:customStyle="1" w:styleId="Bullet18-sp">
    <w:name w:val="Bullet 18-sp."/>
    <w:rsid w:val="0092156A"/>
    <w:pPr>
      <w:numPr>
        <w:numId w:val="1"/>
      </w:numPr>
      <w:spacing w:before="36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paragraph" w:customStyle="1" w:styleId="Bullet12-sp">
    <w:name w:val="Bullet 12-sp"/>
    <w:rsid w:val="0092156A"/>
    <w:pPr>
      <w:numPr>
        <w:numId w:val="2"/>
      </w:numPr>
      <w:spacing w:before="24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8386B"/>
    <w:rPr>
      <w:color w:val="C74000"/>
      <w:u w:val="single"/>
    </w:rPr>
  </w:style>
  <w:style w:type="paragraph" w:styleId="NormalWeb">
    <w:name w:val="Normal (Web)"/>
    <w:basedOn w:val="Normal"/>
    <w:uiPriority w:val="99"/>
    <w:unhideWhenUsed/>
    <w:rsid w:val="0046714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7A6F"/>
    <w:rPr>
      <w:color w:val="FFFF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107F4"/>
  </w:style>
  <w:style w:type="character" w:customStyle="1" w:styleId="Heading4Char">
    <w:name w:val="Heading 4 Char"/>
    <w:basedOn w:val="DefaultParagraphFont"/>
    <w:link w:val="Heading4"/>
    <w:uiPriority w:val="9"/>
    <w:rsid w:val="00073905"/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paragraph" w:customStyle="1" w:styleId="NumberedList">
    <w:name w:val="Numbered List"/>
    <w:basedOn w:val="Normal"/>
    <w:rsid w:val="00073905"/>
    <w:pPr>
      <w:spacing w:before="240" w:after="0" w:line="240" w:lineRule="auto"/>
      <w:ind w:left="1440" w:righ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pace">
    <w:name w:val="Space"/>
    <w:basedOn w:val="Normal"/>
    <w:rsid w:val="00073905"/>
    <w:pPr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ymbol">
    <w:name w:val="Symbol"/>
    <w:basedOn w:val="Heading2"/>
    <w:rsid w:val="00073905"/>
    <w:pPr>
      <w:keepLines w:val="0"/>
      <w:tabs>
        <w:tab w:val="right" w:pos="8640"/>
      </w:tabs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Cs w:val="0"/>
      <w:i/>
      <w:color w:val="auto"/>
      <w:sz w:val="96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9B7C49"/>
    <w:pPr>
      <w:spacing w:after="0" w:line="240" w:lineRule="auto"/>
    </w:pPr>
    <w:rPr>
      <w:color w:val="6DA92D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92D050" w:themeColor="accent1"/>
        <w:bottom w:val="single" w:sz="8" w:space="0" w:color="92D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3337E5"/>
  </w:style>
  <w:style w:type="paragraph" w:styleId="Quote">
    <w:name w:val="Quote"/>
    <w:basedOn w:val="Normal"/>
    <w:next w:val="Normal"/>
    <w:link w:val="QuoteChar"/>
    <w:uiPriority w:val="29"/>
    <w:qFormat/>
    <w:rsid w:val="00ED2777"/>
    <w:rPr>
      <w:rFonts w:ascii="Times New Roman" w:hAnsi="Times New Roman" w:cs="Times New Roman"/>
      <w:iCs/>
    </w:rPr>
  </w:style>
  <w:style w:type="character" w:customStyle="1" w:styleId="QuoteChar">
    <w:name w:val="Quote Char"/>
    <w:basedOn w:val="DefaultParagraphFont"/>
    <w:link w:val="Quote"/>
    <w:uiPriority w:val="29"/>
    <w:rsid w:val="00ED2777"/>
    <w:rPr>
      <w:rFonts w:ascii="Times New Roman" w:hAnsi="Times New Roman" w:cs="Times New Roman"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360AA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AA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60AA3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8B3D4B"/>
    <w:rPr>
      <w:i/>
      <w:iCs/>
      <w:color w:val="FF606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C0"/>
  </w:style>
  <w:style w:type="paragraph" w:styleId="Heading1">
    <w:name w:val="heading 1"/>
    <w:basedOn w:val="Normal"/>
    <w:next w:val="Normal"/>
    <w:link w:val="Heading1Char"/>
    <w:uiPriority w:val="9"/>
    <w:qFormat/>
    <w:rsid w:val="00ED2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AE8"/>
  </w:style>
  <w:style w:type="paragraph" w:styleId="Footer">
    <w:name w:val="footer"/>
    <w:basedOn w:val="Normal"/>
    <w:link w:val="Foot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AE8"/>
  </w:style>
  <w:style w:type="paragraph" w:styleId="BalloonText">
    <w:name w:val="Balloon Text"/>
    <w:basedOn w:val="Normal"/>
    <w:link w:val="BalloonTextChar"/>
    <w:uiPriority w:val="99"/>
    <w:semiHidden/>
    <w:unhideWhenUsed/>
    <w:rsid w:val="00CF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777"/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D2777"/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2777"/>
    <w:pPr>
      <w:pBdr>
        <w:bottom w:val="single" w:sz="8" w:space="4" w:color="92D05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ED2777"/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17A"/>
    <w:pPr>
      <w:numPr>
        <w:ilvl w:val="1"/>
      </w:numPr>
    </w:pPr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6717A"/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paragraph" w:styleId="ListParagraph">
    <w:name w:val="List Paragraph"/>
    <w:basedOn w:val="Normal"/>
    <w:uiPriority w:val="34"/>
    <w:qFormat/>
    <w:rsid w:val="00AE47E8"/>
    <w:pPr>
      <w:ind w:left="720"/>
      <w:contextualSpacing/>
    </w:pPr>
  </w:style>
  <w:style w:type="table" w:styleId="TableGrid">
    <w:name w:val="Table Grid"/>
    <w:basedOn w:val="TableNormal"/>
    <w:uiPriority w:val="59"/>
    <w:rsid w:val="00EB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HAC">
    <w:name w:val="NHAC"/>
    <w:basedOn w:val="Subtitle"/>
    <w:rsid w:val="00EB236C"/>
  </w:style>
  <w:style w:type="character" w:customStyle="1" w:styleId="Heading3Char">
    <w:name w:val="Heading 3 Char"/>
    <w:basedOn w:val="DefaultParagraphFont"/>
    <w:link w:val="Heading3"/>
    <w:uiPriority w:val="9"/>
    <w:rsid w:val="00ED2777"/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F7074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0745"/>
    <w:rPr>
      <w:rFonts w:eastAsiaTheme="minorEastAsia"/>
      <w:lang w:val="en-US"/>
    </w:rPr>
  </w:style>
  <w:style w:type="paragraph" w:customStyle="1" w:styleId="Bullet18-sp">
    <w:name w:val="Bullet 18-sp."/>
    <w:rsid w:val="0092156A"/>
    <w:pPr>
      <w:numPr>
        <w:numId w:val="1"/>
      </w:numPr>
      <w:spacing w:before="36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paragraph" w:customStyle="1" w:styleId="Bullet12-sp">
    <w:name w:val="Bullet 12-sp"/>
    <w:rsid w:val="0092156A"/>
    <w:pPr>
      <w:numPr>
        <w:numId w:val="2"/>
      </w:numPr>
      <w:spacing w:before="24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8386B"/>
    <w:rPr>
      <w:color w:val="C74000"/>
      <w:u w:val="single"/>
    </w:rPr>
  </w:style>
  <w:style w:type="paragraph" w:styleId="NormalWeb">
    <w:name w:val="Normal (Web)"/>
    <w:basedOn w:val="Normal"/>
    <w:uiPriority w:val="99"/>
    <w:unhideWhenUsed/>
    <w:rsid w:val="0046714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7A6F"/>
    <w:rPr>
      <w:color w:val="FFFF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107F4"/>
  </w:style>
  <w:style w:type="character" w:customStyle="1" w:styleId="Heading4Char">
    <w:name w:val="Heading 4 Char"/>
    <w:basedOn w:val="DefaultParagraphFont"/>
    <w:link w:val="Heading4"/>
    <w:uiPriority w:val="9"/>
    <w:rsid w:val="00073905"/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paragraph" w:customStyle="1" w:styleId="NumberedList">
    <w:name w:val="Numbered List"/>
    <w:basedOn w:val="Normal"/>
    <w:rsid w:val="00073905"/>
    <w:pPr>
      <w:spacing w:before="240" w:after="0" w:line="240" w:lineRule="auto"/>
      <w:ind w:left="1440" w:righ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pace">
    <w:name w:val="Space"/>
    <w:basedOn w:val="Normal"/>
    <w:rsid w:val="00073905"/>
    <w:pPr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ymbol">
    <w:name w:val="Symbol"/>
    <w:basedOn w:val="Heading2"/>
    <w:rsid w:val="00073905"/>
    <w:pPr>
      <w:keepLines w:val="0"/>
      <w:tabs>
        <w:tab w:val="right" w:pos="8640"/>
      </w:tabs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Cs w:val="0"/>
      <w:i/>
      <w:color w:val="auto"/>
      <w:sz w:val="96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9B7C49"/>
    <w:pPr>
      <w:spacing w:after="0" w:line="240" w:lineRule="auto"/>
    </w:pPr>
    <w:rPr>
      <w:color w:val="6DA92D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92D050" w:themeColor="accent1"/>
        <w:bottom w:val="single" w:sz="8" w:space="0" w:color="92D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3337E5"/>
  </w:style>
  <w:style w:type="paragraph" w:styleId="Quote">
    <w:name w:val="Quote"/>
    <w:basedOn w:val="Normal"/>
    <w:next w:val="Normal"/>
    <w:link w:val="QuoteChar"/>
    <w:uiPriority w:val="29"/>
    <w:qFormat/>
    <w:rsid w:val="00ED2777"/>
    <w:rPr>
      <w:rFonts w:ascii="Times New Roman" w:hAnsi="Times New Roman" w:cs="Times New Roman"/>
      <w:iCs/>
    </w:rPr>
  </w:style>
  <w:style w:type="character" w:customStyle="1" w:styleId="QuoteChar">
    <w:name w:val="Quote Char"/>
    <w:basedOn w:val="DefaultParagraphFont"/>
    <w:link w:val="Quote"/>
    <w:uiPriority w:val="29"/>
    <w:rsid w:val="00ED2777"/>
    <w:rPr>
      <w:rFonts w:ascii="Times New Roman" w:hAnsi="Times New Roman" w:cs="Times New Roman"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360AA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AA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60AA3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8B3D4B"/>
    <w:rPr>
      <w:i/>
      <w:iCs/>
      <w:color w:val="FF606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255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30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674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337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626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19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575">
          <w:marLeft w:val="240"/>
          <w:marRight w:val="240"/>
          <w:marTop w:val="240"/>
          <w:marBottom w:val="240"/>
          <w:divBdr>
            <w:top w:val="single" w:sz="4" w:space="12" w:color="C7CF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25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25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92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80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89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4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66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38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90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5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73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56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84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00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75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51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96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73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6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34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7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77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31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27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369">
          <w:marLeft w:val="0"/>
          <w:marRight w:val="0"/>
          <w:marTop w:val="0"/>
          <w:marBottom w:val="20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</w:div>
        <w:div w:id="1920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80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18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61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49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8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7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47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50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73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7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44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8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44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67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66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04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76">
          <w:marLeft w:val="240"/>
          <w:marRight w:val="240"/>
          <w:marTop w:val="240"/>
          <w:marBottom w:val="240"/>
          <w:divBdr>
            <w:top w:val="single" w:sz="4" w:space="12" w:color="C7CF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7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3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69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5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75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7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71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41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8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7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876">
          <w:marLeft w:val="0"/>
          <w:marRight w:val="0"/>
          <w:marTop w:val="0"/>
          <w:marBottom w:val="20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</w:div>
      </w:divsChild>
    </w:div>
    <w:div w:id="2016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41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8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%2010.9:Users:NoorHashimah:Library:Application%20Support:Microsoft:Office:User%20Templates:My%20Templates:NHAC%20TEMPLATE.dotx" TargetMode="External"/></Relationships>
</file>

<file path=word/theme/theme1.xml><?xml version="1.0" encoding="utf-8"?>
<a:theme xmlns:a="http://schemas.openxmlformats.org/drawingml/2006/main" name="Office Theme">
  <a:themeElements>
    <a:clrScheme name="Akmal">
      <a:dk1>
        <a:srgbClr val="C00000"/>
      </a:dk1>
      <a:lt1>
        <a:srgbClr val="FF0000"/>
      </a:lt1>
      <a:dk2>
        <a:srgbClr val="FFC000"/>
      </a:dk2>
      <a:lt2>
        <a:srgbClr val="FFFF00"/>
      </a:lt2>
      <a:accent1>
        <a:srgbClr val="92D050"/>
      </a:accent1>
      <a:accent2>
        <a:srgbClr val="00B050"/>
      </a:accent2>
      <a:accent3>
        <a:srgbClr val="00B0F0"/>
      </a:accent3>
      <a:accent4>
        <a:srgbClr val="0070C0"/>
      </a:accent4>
      <a:accent5>
        <a:srgbClr val="002060"/>
      </a:accent5>
      <a:accent6>
        <a:srgbClr val="7030A0"/>
      </a:accent6>
      <a:hlink>
        <a:srgbClr val="FFFFFF"/>
      </a:hlink>
      <a:folHlink>
        <a:srgbClr val="FFFFFF"/>
      </a:folHlink>
    </a:clrScheme>
    <a:fontScheme name="NHAC Normal">
      <a:majorFont>
        <a:latin typeface="Frutiger CE 55 Roman"/>
        <a:ea typeface=""/>
        <a:cs typeface=""/>
      </a:majorFont>
      <a:minorFont>
        <a:latin typeface="Frutiger CE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A8FC-7458-6E41-9236-47B0175A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NHAC TEMPLATE.dotx</Template>
  <TotalTime>8</TotalTime>
  <Pages>3</Pages>
  <Words>100</Words>
  <Characters>452</Characters>
  <Application>Microsoft Macintosh Word</Application>
  <DocSecurity>0</DocSecurity>
  <Lines>41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>EEI P3 W3 Workbook</vt:lpstr>
      <vt:lpstr>Protocols for balancing advocacy and inquiry</vt:lpstr>
      <vt:lpstr>ADVOCACY EXERCISE</vt:lpstr>
      <vt:lpstr>    INDIVIDUAL EXERCISE</vt:lpstr>
      <vt:lpstr>ACTIVE LISTENING</vt:lpstr>
      <vt:lpstr>ADVOCACY &amp; INQUIRY: TRIAD EXERCISE</vt:lpstr>
      <vt:lpstr>    Goal</vt:lpstr>
      <vt:lpstr>    Roles (groups of 3’s)</vt:lpstr>
      <vt:lpstr>    Work Process</vt:lpstr>
      <vt:lpstr>    Interpersonal</vt:lpstr>
      <vt:lpstr>OBSERVATION GUIDE – TRIAD EXERCISE</vt:lpstr>
      <vt:lpstr>OBSERVATION GUIDE – TRIAD EXERCISE</vt:lpstr>
      <vt:lpstr>INQUIRY – GOOD QUESTIONS</vt:lpstr>
      <vt:lpstr>What is the Left-Hand Column?</vt:lpstr>
      <vt:lpstr>EXPLORING THE LHC</vt:lpstr>
      <vt:lpstr>/</vt:lpstr>
      <vt:lpstr>PARTNER EXERCISE</vt:lpstr>
      <vt:lpstr>    Step 1:</vt:lpstr>
      <vt:lpstr>    Step 2:</vt:lpstr>
      <vt:lpstr>    Partner Coach Questions:</vt:lpstr>
      <vt:lpstr>    Step 3:</vt:lpstr>
      <vt:lpstr>        FOCUS (F)</vt:lpstr>
      <vt:lpstr>        IMPLEMENT SOMETHING EVERYDAY (I)</vt:lpstr>
      <vt:lpstr>        REFLECT (R)</vt:lpstr>
      <vt:lpstr>        SUPPORT (S)</vt:lpstr>
      <vt:lpstr>        TRANSFER TO NEXT LEVEL (T)</vt:lpstr>
    </vt:vector>
  </TitlesOfParts>
  <Manager/>
  <Company>Microsoft</Company>
  <LinksUpToDate>false</LinksUpToDate>
  <CharactersWithSpaces>543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EEI P3 W3 Workbook</dc:title>
  <dc:subject/>
  <dc:creator>Noor Hashimah</dc:creator>
  <cp:keywords/>
  <dc:description/>
  <cp:lastModifiedBy>Noor Hashimah</cp:lastModifiedBy>
  <cp:revision>4</cp:revision>
  <cp:lastPrinted>2018-10-30T06:03:00Z</cp:lastPrinted>
  <dcterms:created xsi:type="dcterms:W3CDTF">2018-11-19T11:19:00Z</dcterms:created>
  <dcterms:modified xsi:type="dcterms:W3CDTF">2018-11-19T11:26:00Z</dcterms:modified>
  <cp:category/>
</cp:coreProperties>
</file>