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7A4CA" w14:textId="0DD316A0" w:rsidR="00B70F43" w:rsidRDefault="00AF1FD2" w:rsidP="00B70F43">
      <w:pPr>
        <w:pStyle w:val="Heading1"/>
      </w:pPr>
      <w:r>
        <w:t>SKILL WILL</w:t>
      </w:r>
      <w:r w:rsidR="00B70F43">
        <w:t xml:space="preserve"> TEMPLATE</w:t>
      </w:r>
      <w:r>
        <w:t xml:space="preserve"> FOR 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B70F43" w14:paraId="6E151EEF" w14:textId="77777777" w:rsidTr="002D0CFF">
        <w:tc>
          <w:tcPr>
            <w:tcW w:w="4618" w:type="dxa"/>
          </w:tcPr>
          <w:p w14:paraId="5FC991CD" w14:textId="7D091995" w:rsidR="00B70F43" w:rsidRDefault="00AF1FD2" w:rsidP="00AF1FD2">
            <w:pPr>
              <w:pStyle w:val="Heading4"/>
              <w:outlineLvl w:val="3"/>
            </w:pPr>
            <w:r>
              <w:t>GUIDE (</w:t>
            </w:r>
            <w:r>
              <w:t>LOW SKILL</w:t>
            </w:r>
            <w:r>
              <w:t>, HIGH WILL)</w:t>
            </w:r>
          </w:p>
        </w:tc>
        <w:tc>
          <w:tcPr>
            <w:tcW w:w="4618" w:type="dxa"/>
          </w:tcPr>
          <w:p w14:paraId="52EB5D0F" w14:textId="415F63D9" w:rsidR="00B70F43" w:rsidRDefault="00AF1FD2" w:rsidP="002D0CFF">
            <w:pPr>
              <w:pStyle w:val="Heading4"/>
              <w:outlineLvl w:val="3"/>
            </w:pPr>
            <w:r>
              <w:t>DELEGATE (HIGH SKILL, HIGH WILL)</w:t>
            </w:r>
          </w:p>
          <w:p w14:paraId="2A5DDE65" w14:textId="77777777" w:rsidR="00B70F43" w:rsidRDefault="00B70F43" w:rsidP="002D0CFF"/>
          <w:p w14:paraId="6E298947" w14:textId="77777777" w:rsidR="00B70F43" w:rsidRDefault="00B70F43" w:rsidP="002D0CFF"/>
          <w:p w14:paraId="4A8458A9" w14:textId="77777777" w:rsidR="00B70F43" w:rsidRDefault="00B70F43" w:rsidP="002D0CFF"/>
          <w:p w14:paraId="524A2C93" w14:textId="77777777" w:rsidR="00B70F43" w:rsidRDefault="00B70F43" w:rsidP="002D0CFF"/>
          <w:p w14:paraId="029CF3CD" w14:textId="77777777" w:rsidR="00B70F43" w:rsidRDefault="00B70F43" w:rsidP="002D0CFF"/>
          <w:p w14:paraId="5A419E44" w14:textId="77777777" w:rsidR="00B70F43" w:rsidRDefault="00B70F43" w:rsidP="002D0CFF"/>
          <w:p w14:paraId="49DF275A" w14:textId="77777777" w:rsidR="00B70F43" w:rsidRDefault="00B70F43" w:rsidP="002D0CFF"/>
          <w:p w14:paraId="10F57998" w14:textId="77777777" w:rsidR="00B70F43" w:rsidRDefault="00B70F43" w:rsidP="002D0CFF"/>
          <w:p w14:paraId="226189A6" w14:textId="77777777" w:rsidR="00B70F43" w:rsidRDefault="00B70F43" w:rsidP="002D0CFF"/>
          <w:p w14:paraId="44B892AE" w14:textId="77777777" w:rsidR="00B70F43" w:rsidRDefault="00B70F43" w:rsidP="002D0CFF"/>
          <w:p w14:paraId="0EBD51FF" w14:textId="77777777" w:rsidR="00B70F43" w:rsidRDefault="00B70F43" w:rsidP="002D0CFF"/>
          <w:p w14:paraId="0FFF5145" w14:textId="77777777" w:rsidR="00B70F43" w:rsidRDefault="00B70F43" w:rsidP="002D0CFF"/>
          <w:p w14:paraId="77DFF6AC" w14:textId="77777777" w:rsidR="00B70F43" w:rsidRDefault="00B70F43" w:rsidP="002D0CFF"/>
          <w:p w14:paraId="6607200A" w14:textId="77777777" w:rsidR="00B70F43" w:rsidRDefault="00B70F43" w:rsidP="002D0CFF"/>
          <w:p w14:paraId="3A650DB4" w14:textId="77777777" w:rsidR="00B70F43" w:rsidRDefault="00B70F43" w:rsidP="002D0CFF"/>
          <w:p w14:paraId="51CB85B6" w14:textId="77777777" w:rsidR="00B70F43" w:rsidRDefault="00B70F43" w:rsidP="002D0CFF"/>
          <w:p w14:paraId="07D5705C" w14:textId="77777777" w:rsidR="00B70F43" w:rsidRDefault="00B70F43" w:rsidP="002D0CFF"/>
          <w:p w14:paraId="4EA16E40" w14:textId="77777777" w:rsidR="00B70F43" w:rsidRDefault="00B70F43" w:rsidP="002D0CFF"/>
          <w:p w14:paraId="220F7ACC" w14:textId="77777777" w:rsidR="00B70F43" w:rsidRDefault="00B70F43" w:rsidP="002D0CFF"/>
          <w:p w14:paraId="4A7D95C8" w14:textId="77777777" w:rsidR="00B70F43" w:rsidRDefault="00B70F43" w:rsidP="002D0CFF"/>
          <w:p w14:paraId="224439B6" w14:textId="77777777" w:rsidR="00B70F43" w:rsidRDefault="00B70F43" w:rsidP="002D0CFF"/>
          <w:p w14:paraId="2E66CF1D" w14:textId="77777777" w:rsidR="00B70F43" w:rsidRDefault="00B70F43" w:rsidP="002D0CFF"/>
          <w:p w14:paraId="392456C4" w14:textId="77777777" w:rsidR="00B70F43" w:rsidRDefault="00B70F43" w:rsidP="002D0CFF"/>
          <w:p w14:paraId="42215EC4" w14:textId="77777777" w:rsidR="00B70F43" w:rsidRDefault="00B70F43" w:rsidP="002D0CFF"/>
          <w:p w14:paraId="153D5C93" w14:textId="77777777" w:rsidR="00B70F43" w:rsidRPr="0047358A" w:rsidRDefault="00B70F43" w:rsidP="002D0CFF"/>
        </w:tc>
      </w:tr>
      <w:tr w:rsidR="00B70F43" w14:paraId="392078E6" w14:textId="77777777" w:rsidTr="002D0CFF">
        <w:tc>
          <w:tcPr>
            <w:tcW w:w="4618" w:type="dxa"/>
          </w:tcPr>
          <w:p w14:paraId="3B50A51F" w14:textId="53F054E3" w:rsidR="00B70F43" w:rsidRDefault="00AF1FD2" w:rsidP="002D0CFF">
            <w:pPr>
              <w:pStyle w:val="Heading4"/>
              <w:outlineLvl w:val="3"/>
            </w:pPr>
            <w:r>
              <w:t>DIRECT (LOW SKILL, LOW WILL)</w:t>
            </w:r>
          </w:p>
        </w:tc>
        <w:tc>
          <w:tcPr>
            <w:tcW w:w="4618" w:type="dxa"/>
          </w:tcPr>
          <w:p w14:paraId="1FDB5820" w14:textId="74559EA6" w:rsidR="00B70F43" w:rsidRDefault="00AF1FD2" w:rsidP="002D0CFF">
            <w:pPr>
              <w:pStyle w:val="Heading4"/>
              <w:outlineLvl w:val="3"/>
            </w:pPr>
            <w:r>
              <w:t>EXCITE (HIGH SKILL, LOW WILL)</w:t>
            </w:r>
          </w:p>
          <w:p w14:paraId="3CD09080" w14:textId="77777777" w:rsidR="00B70F43" w:rsidRDefault="00B70F43" w:rsidP="002D0CFF"/>
          <w:p w14:paraId="28446647" w14:textId="77777777" w:rsidR="00B70F43" w:rsidRDefault="00B70F43" w:rsidP="002D0CFF"/>
          <w:p w14:paraId="63147B39" w14:textId="77777777" w:rsidR="00B70F43" w:rsidRDefault="00B70F43" w:rsidP="002D0CFF"/>
          <w:p w14:paraId="23C813D9" w14:textId="77777777" w:rsidR="00B70F43" w:rsidRDefault="00B70F43" w:rsidP="002D0CFF"/>
          <w:p w14:paraId="4DAE3303" w14:textId="77777777" w:rsidR="00B70F43" w:rsidRDefault="00B70F43" w:rsidP="002D0CFF"/>
          <w:p w14:paraId="34468427" w14:textId="77777777" w:rsidR="00B70F43" w:rsidRDefault="00B70F43" w:rsidP="002D0CFF"/>
          <w:p w14:paraId="46E6AD04" w14:textId="77777777" w:rsidR="00B70F43" w:rsidRDefault="00B70F43" w:rsidP="002D0CFF"/>
          <w:p w14:paraId="2EE7E95C" w14:textId="77777777" w:rsidR="00B70F43" w:rsidRDefault="00B70F43" w:rsidP="002D0CFF"/>
          <w:p w14:paraId="50DD8F4B" w14:textId="77777777" w:rsidR="00B70F43" w:rsidRDefault="00B70F43" w:rsidP="002D0CFF"/>
          <w:p w14:paraId="5ECF182C" w14:textId="77777777" w:rsidR="00B70F43" w:rsidRDefault="00B70F43" w:rsidP="002D0CFF"/>
          <w:p w14:paraId="4EE8016E" w14:textId="77777777" w:rsidR="00B70F43" w:rsidRDefault="00B70F43" w:rsidP="002D0CFF"/>
          <w:p w14:paraId="358BC8C1" w14:textId="77777777" w:rsidR="00B70F43" w:rsidRDefault="00B70F43" w:rsidP="002D0CFF"/>
          <w:p w14:paraId="11F03E26" w14:textId="77777777" w:rsidR="00B70F43" w:rsidRDefault="00B70F43" w:rsidP="002D0CFF"/>
          <w:p w14:paraId="488CF578" w14:textId="77777777" w:rsidR="00B70F43" w:rsidRDefault="00B70F43" w:rsidP="002D0CFF"/>
          <w:p w14:paraId="62B1E93D" w14:textId="77777777" w:rsidR="00B70F43" w:rsidRDefault="00B70F43" w:rsidP="002D0CFF"/>
          <w:p w14:paraId="5E4DB189" w14:textId="77777777" w:rsidR="00B70F43" w:rsidRDefault="00B70F43" w:rsidP="002D0CFF"/>
          <w:p w14:paraId="65A0AF95" w14:textId="77777777" w:rsidR="00B70F43" w:rsidRDefault="00B70F43" w:rsidP="002D0CFF"/>
          <w:p w14:paraId="6F43FDCF" w14:textId="77777777" w:rsidR="00C55D34" w:rsidRDefault="00C55D34" w:rsidP="002D0CFF">
            <w:bookmarkStart w:id="0" w:name="_GoBack"/>
            <w:bookmarkEnd w:id="0"/>
          </w:p>
          <w:p w14:paraId="607CC6A9" w14:textId="77777777" w:rsidR="00B70F43" w:rsidRDefault="00B70F43" w:rsidP="002D0CFF"/>
          <w:p w14:paraId="2DDE31F0" w14:textId="77777777" w:rsidR="00B70F43" w:rsidRDefault="00B70F43" w:rsidP="002D0CFF"/>
          <w:p w14:paraId="402E9749" w14:textId="77777777" w:rsidR="00B70F43" w:rsidRDefault="00B70F43" w:rsidP="002D0CFF"/>
          <w:p w14:paraId="566E8FDA" w14:textId="77777777" w:rsidR="00B70F43" w:rsidRDefault="00B70F43" w:rsidP="002D0CFF"/>
          <w:p w14:paraId="6D7C977C" w14:textId="77777777" w:rsidR="00B70F43" w:rsidRDefault="00B70F43" w:rsidP="002D0CFF"/>
          <w:p w14:paraId="5FCC6C34" w14:textId="77777777" w:rsidR="00B70F43" w:rsidRDefault="00B70F43" w:rsidP="002D0CFF"/>
          <w:p w14:paraId="405FDFFB" w14:textId="77777777" w:rsidR="00B70F43" w:rsidRPr="0047358A" w:rsidRDefault="00B70F43" w:rsidP="002D0CFF"/>
        </w:tc>
      </w:tr>
    </w:tbl>
    <w:p w14:paraId="47169AF0" w14:textId="03BA3528" w:rsidR="003421D1" w:rsidRPr="003421D1" w:rsidRDefault="003421D1" w:rsidP="00AF1FD2"/>
    <w:sectPr w:rsidR="003421D1" w:rsidRPr="003421D1" w:rsidSect="00E06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985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8E94" w14:textId="77777777" w:rsidR="0047358A" w:rsidRDefault="0047358A" w:rsidP="00074AE8">
      <w:pPr>
        <w:spacing w:after="0" w:line="240" w:lineRule="auto"/>
      </w:pPr>
      <w:r>
        <w:separator/>
      </w:r>
    </w:p>
  </w:endnote>
  <w:endnote w:type="continuationSeparator" w:id="0">
    <w:p w14:paraId="2ACF1E2E" w14:textId="77777777" w:rsidR="0047358A" w:rsidRDefault="0047358A" w:rsidP="0007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utiger CE 55 Roman">
    <w:altName w:val="Corbel"/>
    <w:panose1 w:val="02000503040000020004"/>
    <w:charset w:val="00"/>
    <w:family w:val="auto"/>
    <w:pitch w:val="variable"/>
    <w:sig w:usb0="80000027" w:usb1="00000000" w:usb2="00000000" w:usb3="00000000" w:csb0="0000000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6"/>
      <w:gridCol w:w="8704"/>
    </w:tblGrid>
    <w:tr w:rsidR="0047358A" w:rsidRPr="007D13CA" w14:paraId="76D13C46" w14:textId="77777777" w:rsidTr="00634E64">
      <w:tc>
        <w:tcPr>
          <w:tcW w:w="295" w:type="pct"/>
          <w:tcBorders>
            <w:right w:val="single" w:sz="18" w:space="0" w:color="92D050" w:themeColor="accent1"/>
          </w:tcBorders>
        </w:tcPr>
        <w:p w14:paraId="40DE9DA5" w14:textId="77777777" w:rsidR="0047358A" w:rsidRPr="007D13CA" w:rsidRDefault="0047358A" w:rsidP="00634E64">
          <w:pPr>
            <w:pStyle w:val="Header"/>
            <w:rPr>
              <w:sz w:val="20"/>
              <w:szCs w:val="20"/>
            </w:rPr>
          </w:pPr>
          <w:r w:rsidRPr="007D13CA">
            <w:rPr>
              <w:sz w:val="20"/>
              <w:szCs w:val="20"/>
            </w:rPr>
            <w:fldChar w:fldCharType="begin"/>
          </w:r>
          <w:r w:rsidRPr="007D13CA">
            <w:rPr>
              <w:sz w:val="20"/>
              <w:szCs w:val="20"/>
            </w:rPr>
            <w:instrText xml:space="preserve"> PAGE   \* MERGEFORMAT </w:instrText>
          </w:r>
          <w:r w:rsidRPr="007D13CA">
            <w:rPr>
              <w:sz w:val="20"/>
              <w:szCs w:val="20"/>
            </w:rPr>
            <w:fldChar w:fldCharType="separate"/>
          </w:r>
          <w:r w:rsidR="00AF1FD2">
            <w:rPr>
              <w:noProof/>
              <w:sz w:val="20"/>
              <w:szCs w:val="20"/>
            </w:rPr>
            <w:t>2</w:t>
          </w:r>
          <w:r w:rsidRPr="007D13CA">
            <w:rPr>
              <w:sz w:val="20"/>
              <w:szCs w:val="20"/>
            </w:rPr>
            <w:fldChar w:fldCharType="end"/>
          </w:r>
        </w:p>
      </w:tc>
      <w:sdt>
        <w:sdtPr>
          <w:rPr>
            <w:rFonts w:eastAsiaTheme="majorEastAsia" w:cstheme="majorBidi"/>
            <w:sz w:val="20"/>
            <w:szCs w:val="20"/>
          </w:rPr>
          <w:alias w:val="Title"/>
          <w:id w:val="1771298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92D050" w:themeColor="accent1"/>
              </w:tcBorders>
            </w:tcPr>
            <w:p w14:paraId="37529956" w14:textId="270DF4AF" w:rsidR="0047358A" w:rsidRPr="007D13CA" w:rsidRDefault="00AF1FD2" w:rsidP="001447DE">
              <w:pPr>
                <w:pStyle w:val="Header"/>
                <w:rPr>
                  <w:rFonts w:eastAsiaTheme="majorEastAsia" w:cstheme="majorBidi"/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SKILL WILL TEMPLATE</w:t>
              </w:r>
            </w:p>
          </w:tc>
        </w:sdtContent>
      </w:sdt>
    </w:tr>
  </w:tbl>
  <w:p w14:paraId="540246EF" w14:textId="77777777" w:rsidR="0047358A" w:rsidRDefault="004735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47358A" w:rsidRPr="00341172" w14:paraId="6BC6609D" w14:textId="77777777" w:rsidTr="00634E64">
      <w:sdt>
        <w:sdtPr>
          <w:rPr>
            <w:rFonts w:eastAsiaTheme="majorEastAsia" w:cstheme="majorBidi"/>
            <w:sz w:val="20"/>
            <w:szCs w:val="20"/>
          </w:rPr>
          <w:alias w:val="Title"/>
          <w:id w:val="-8346018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92D050" w:themeColor="accent1"/>
              </w:tcBorders>
            </w:tcPr>
            <w:p w14:paraId="13F6F2E1" w14:textId="276A92FB" w:rsidR="0047358A" w:rsidRPr="00341172" w:rsidRDefault="00AF1FD2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SKILL WILL TEMPLATE</w:t>
              </w:r>
            </w:p>
          </w:tc>
        </w:sdtContent>
      </w:sdt>
      <w:tc>
        <w:tcPr>
          <w:tcW w:w="248" w:type="pct"/>
          <w:tcBorders>
            <w:left w:val="single" w:sz="18" w:space="0" w:color="92D050" w:themeColor="accent1"/>
          </w:tcBorders>
        </w:tcPr>
        <w:p w14:paraId="03D05E82" w14:textId="77777777" w:rsidR="0047358A" w:rsidRPr="00341172" w:rsidRDefault="0047358A" w:rsidP="00634E64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341172">
            <w:rPr>
              <w:sz w:val="20"/>
              <w:szCs w:val="20"/>
            </w:rPr>
            <w:fldChar w:fldCharType="begin"/>
          </w:r>
          <w:r w:rsidRPr="00341172">
            <w:rPr>
              <w:sz w:val="20"/>
              <w:szCs w:val="20"/>
            </w:rPr>
            <w:instrText xml:space="preserve"> PAGE   \* MERGEFORMAT </w:instrText>
          </w:r>
          <w:r w:rsidRPr="00341172">
            <w:rPr>
              <w:sz w:val="20"/>
              <w:szCs w:val="20"/>
            </w:rPr>
            <w:fldChar w:fldCharType="separate"/>
          </w:r>
          <w:r w:rsidR="00AF1FD2">
            <w:rPr>
              <w:noProof/>
              <w:sz w:val="20"/>
              <w:szCs w:val="20"/>
            </w:rPr>
            <w:t>3</w:t>
          </w:r>
          <w:r w:rsidRPr="00341172">
            <w:rPr>
              <w:sz w:val="20"/>
              <w:szCs w:val="20"/>
            </w:rPr>
            <w:fldChar w:fldCharType="end"/>
          </w:r>
        </w:p>
      </w:tc>
    </w:tr>
  </w:tbl>
  <w:p w14:paraId="34755A80" w14:textId="77777777" w:rsidR="0047358A" w:rsidRDefault="0047358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47358A" w:rsidRPr="00C72170" w14:paraId="7A7B55D9" w14:textId="77777777" w:rsidTr="007D13CA">
      <w:sdt>
        <w:sdtPr>
          <w:rPr>
            <w:rFonts w:eastAsiaTheme="majorEastAsia" w:cstheme="majorBidi"/>
            <w:sz w:val="20"/>
            <w:szCs w:val="20"/>
          </w:rPr>
          <w:alias w:val="Title"/>
          <w:id w:val="-210780098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</w:tcPr>
            <w:p w14:paraId="0B546DFA" w14:textId="044DA55A" w:rsidR="0047358A" w:rsidRPr="00C72170" w:rsidRDefault="00AF1FD2" w:rsidP="001447DE">
              <w:pPr>
                <w:pStyle w:val="Header"/>
                <w:jc w:val="right"/>
                <w:rPr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  <w:lang w:val="en-US"/>
                </w:rPr>
                <w:t>SKILL WILL TEMPLATE</w:t>
              </w:r>
            </w:p>
          </w:tc>
        </w:sdtContent>
      </w:sdt>
      <w:tc>
        <w:tcPr>
          <w:tcW w:w="248" w:type="pct"/>
        </w:tcPr>
        <w:p w14:paraId="410BBDC0" w14:textId="77777777" w:rsidR="0047358A" w:rsidRPr="00C72170" w:rsidRDefault="0047358A" w:rsidP="009B0EC7">
          <w:pPr>
            <w:pStyle w:val="Header"/>
            <w:rPr>
              <w:rFonts w:eastAsiaTheme="majorEastAsia" w:cstheme="majorBidi"/>
              <w:sz w:val="20"/>
              <w:szCs w:val="20"/>
            </w:rPr>
          </w:pPr>
          <w:r w:rsidRPr="00C72170">
            <w:rPr>
              <w:sz w:val="20"/>
              <w:szCs w:val="20"/>
            </w:rPr>
            <w:fldChar w:fldCharType="begin"/>
          </w:r>
          <w:r w:rsidRPr="00C72170">
            <w:rPr>
              <w:sz w:val="20"/>
              <w:szCs w:val="20"/>
            </w:rPr>
            <w:instrText xml:space="preserve"> PAGE   \* MERGEFORMAT </w:instrText>
          </w:r>
          <w:r w:rsidRPr="00C72170">
            <w:rPr>
              <w:sz w:val="20"/>
              <w:szCs w:val="20"/>
            </w:rPr>
            <w:fldChar w:fldCharType="separate"/>
          </w:r>
          <w:r w:rsidR="00C55D34">
            <w:rPr>
              <w:noProof/>
              <w:sz w:val="20"/>
              <w:szCs w:val="20"/>
            </w:rPr>
            <w:t>1</w:t>
          </w:r>
          <w:r w:rsidRPr="00C72170">
            <w:rPr>
              <w:sz w:val="20"/>
              <w:szCs w:val="20"/>
            </w:rPr>
            <w:fldChar w:fldCharType="end"/>
          </w:r>
        </w:p>
      </w:tc>
    </w:tr>
  </w:tbl>
  <w:p w14:paraId="689963A2" w14:textId="77777777" w:rsidR="0047358A" w:rsidRPr="00C61681" w:rsidRDefault="0047358A" w:rsidP="00C616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57325" w14:textId="77777777" w:rsidR="0047358A" w:rsidRDefault="0047358A" w:rsidP="00074AE8">
      <w:pPr>
        <w:spacing w:after="0" w:line="240" w:lineRule="auto"/>
      </w:pPr>
      <w:r>
        <w:separator/>
      </w:r>
    </w:p>
  </w:footnote>
  <w:footnote w:type="continuationSeparator" w:id="0">
    <w:p w14:paraId="693FA140" w14:textId="77777777" w:rsidR="0047358A" w:rsidRDefault="0047358A" w:rsidP="0007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14DD" w14:textId="1FDDB28E" w:rsidR="0047358A" w:rsidRPr="00CC7E9A" w:rsidRDefault="0083250D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0F024B53" wp14:editId="66107176">
          <wp:extent cx="377708" cy="597600"/>
          <wp:effectExtent l="0" t="0" r="3810" b="0"/>
          <wp:docPr id="3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CC475" w14:textId="12635FA7" w:rsidR="0047358A" w:rsidRPr="00CC7E9A" w:rsidRDefault="0083250D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2F41188D" wp14:editId="6F57B262">
          <wp:extent cx="377708" cy="597600"/>
          <wp:effectExtent l="0" t="0" r="3810" b="0"/>
          <wp:docPr id="4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E333A" w14:textId="5ED17AA3" w:rsidR="0047358A" w:rsidRDefault="0083250D" w:rsidP="00CC7E9A">
    <w:pPr>
      <w:pStyle w:val="Header"/>
      <w:jc w:val="center"/>
    </w:pPr>
    <w:r w:rsidRPr="00172F8A">
      <w:rPr>
        <w:noProof/>
        <w:lang w:val="en-US" w:eastAsia="en-US"/>
      </w:rPr>
      <w:drawing>
        <wp:inline distT="0" distB="0" distL="0" distR="0" wp14:anchorId="2E177258" wp14:editId="548A75AE">
          <wp:extent cx="377708" cy="597600"/>
          <wp:effectExtent l="0" t="0" r="3810" b="0"/>
          <wp:docPr id="8" name="Picture 7" descr="Logo for Book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 for Booklet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08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24946D2"/>
    <w:multiLevelType w:val="hybridMultilevel"/>
    <w:tmpl w:val="812E503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C446E7"/>
    <w:multiLevelType w:val="hybridMultilevel"/>
    <w:tmpl w:val="BDE81F4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A14304"/>
    <w:multiLevelType w:val="hybridMultilevel"/>
    <w:tmpl w:val="9B26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BA3E09"/>
    <w:multiLevelType w:val="hybridMultilevel"/>
    <w:tmpl w:val="9BC8BB6A"/>
    <w:lvl w:ilvl="0" w:tplc="15747986">
      <w:numFmt w:val="bullet"/>
      <w:lvlText w:val="-"/>
      <w:lvlJc w:val="left"/>
      <w:pPr>
        <w:ind w:left="420" w:hanging="360"/>
      </w:pPr>
      <w:rPr>
        <w:rFonts w:ascii="Frutiger CE 55 Roman" w:eastAsiaTheme="minorEastAsia" w:hAnsi="Frutiger CE 55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31096F0F"/>
    <w:multiLevelType w:val="hybridMultilevel"/>
    <w:tmpl w:val="D31EBA7A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DC6539"/>
    <w:multiLevelType w:val="hybridMultilevel"/>
    <w:tmpl w:val="AFB8921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6D4A34"/>
    <w:multiLevelType w:val="hybridMultilevel"/>
    <w:tmpl w:val="ECA04AF8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D54FF"/>
    <w:multiLevelType w:val="singleLevel"/>
    <w:tmpl w:val="4A22850C"/>
    <w:lvl w:ilvl="0">
      <w:start w:val="1"/>
      <w:numFmt w:val="bullet"/>
      <w:pStyle w:val="Bullet18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34">
    <w:nsid w:val="4F1E66F6"/>
    <w:multiLevelType w:val="hybridMultilevel"/>
    <w:tmpl w:val="94F625E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E533A"/>
    <w:multiLevelType w:val="hybridMultilevel"/>
    <w:tmpl w:val="52585A5E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A07D7"/>
    <w:multiLevelType w:val="hybridMultilevel"/>
    <w:tmpl w:val="F76C8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A0B41"/>
    <w:multiLevelType w:val="hybridMultilevel"/>
    <w:tmpl w:val="DB340EC2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35853"/>
    <w:multiLevelType w:val="hybridMultilevel"/>
    <w:tmpl w:val="6FB4ECA4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A1716"/>
    <w:multiLevelType w:val="hybridMultilevel"/>
    <w:tmpl w:val="C09A8112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CF93211"/>
    <w:multiLevelType w:val="singleLevel"/>
    <w:tmpl w:val="64A2FEDC"/>
    <w:lvl w:ilvl="0">
      <w:start w:val="1"/>
      <w:numFmt w:val="bullet"/>
      <w:pStyle w:val="Bullet12-sp"/>
      <w:lvlText w:val=""/>
      <w:legacy w:legacy="1" w:legacySpace="0" w:legacyIndent="576"/>
      <w:lvlJc w:val="left"/>
      <w:pPr>
        <w:ind w:left="576" w:hanging="576"/>
      </w:pPr>
      <w:rPr>
        <w:rFonts w:ascii="Wingdings" w:hAnsi="Wingdings" w:hint="default"/>
        <w:sz w:val="56"/>
      </w:rPr>
    </w:lvl>
  </w:abstractNum>
  <w:abstractNum w:abstractNumId="41">
    <w:nsid w:val="7E3F1184"/>
    <w:multiLevelType w:val="hybridMultilevel"/>
    <w:tmpl w:val="3A1C953C"/>
    <w:lvl w:ilvl="0" w:tplc="41F00698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38"/>
  </w:num>
  <w:num w:numId="4">
    <w:abstractNumId w:val="30"/>
  </w:num>
  <w:num w:numId="5">
    <w:abstractNumId w:val="31"/>
  </w:num>
  <w:num w:numId="6">
    <w:abstractNumId w:val="26"/>
  </w:num>
  <w:num w:numId="7">
    <w:abstractNumId w:val="29"/>
  </w:num>
  <w:num w:numId="8">
    <w:abstractNumId w:val="3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23"/>
  </w:num>
  <w:num w:numId="33">
    <w:abstractNumId w:val="24"/>
  </w:num>
  <w:num w:numId="34">
    <w:abstractNumId w:val="25"/>
  </w:num>
  <w:num w:numId="35">
    <w:abstractNumId w:val="39"/>
  </w:num>
  <w:num w:numId="36">
    <w:abstractNumId w:val="37"/>
  </w:num>
  <w:num w:numId="37">
    <w:abstractNumId w:val="36"/>
  </w:num>
  <w:num w:numId="38">
    <w:abstractNumId w:val="41"/>
  </w:num>
  <w:num w:numId="39">
    <w:abstractNumId w:val="34"/>
  </w:num>
  <w:num w:numId="40">
    <w:abstractNumId w:val="35"/>
  </w:num>
  <w:num w:numId="41">
    <w:abstractNumId w:val="27"/>
  </w:num>
  <w:num w:numId="42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A3"/>
    <w:rsid w:val="0000168C"/>
    <w:rsid w:val="0001685E"/>
    <w:rsid w:val="0002000D"/>
    <w:rsid w:val="000323C0"/>
    <w:rsid w:val="00032A78"/>
    <w:rsid w:val="00034B1B"/>
    <w:rsid w:val="00044BEB"/>
    <w:rsid w:val="00047193"/>
    <w:rsid w:val="00051E26"/>
    <w:rsid w:val="00051FEE"/>
    <w:rsid w:val="00056213"/>
    <w:rsid w:val="00056B1D"/>
    <w:rsid w:val="000571EB"/>
    <w:rsid w:val="00062C8C"/>
    <w:rsid w:val="00065CE7"/>
    <w:rsid w:val="0006640F"/>
    <w:rsid w:val="00073905"/>
    <w:rsid w:val="00074AE8"/>
    <w:rsid w:val="00076881"/>
    <w:rsid w:val="00081052"/>
    <w:rsid w:val="00083414"/>
    <w:rsid w:val="00087512"/>
    <w:rsid w:val="000905B1"/>
    <w:rsid w:val="000B4247"/>
    <w:rsid w:val="000C461B"/>
    <w:rsid w:val="000C6453"/>
    <w:rsid w:val="000D2232"/>
    <w:rsid w:val="000D39FC"/>
    <w:rsid w:val="000D60CE"/>
    <w:rsid w:val="000E2689"/>
    <w:rsid w:val="000E5D58"/>
    <w:rsid w:val="000F28FD"/>
    <w:rsid w:val="000F2AEA"/>
    <w:rsid w:val="000F5659"/>
    <w:rsid w:val="0010018D"/>
    <w:rsid w:val="00104043"/>
    <w:rsid w:val="00111068"/>
    <w:rsid w:val="001170A8"/>
    <w:rsid w:val="00117B92"/>
    <w:rsid w:val="001257DE"/>
    <w:rsid w:val="00130A28"/>
    <w:rsid w:val="00131700"/>
    <w:rsid w:val="00140A95"/>
    <w:rsid w:val="001447DE"/>
    <w:rsid w:val="001459E1"/>
    <w:rsid w:val="0014638A"/>
    <w:rsid w:val="00153445"/>
    <w:rsid w:val="00165893"/>
    <w:rsid w:val="001728D5"/>
    <w:rsid w:val="00174B63"/>
    <w:rsid w:val="00181355"/>
    <w:rsid w:val="001872B8"/>
    <w:rsid w:val="00196D88"/>
    <w:rsid w:val="001A654F"/>
    <w:rsid w:val="001A7AC7"/>
    <w:rsid w:val="001B1058"/>
    <w:rsid w:val="001C020D"/>
    <w:rsid w:val="001C463C"/>
    <w:rsid w:val="001C5CE2"/>
    <w:rsid w:val="001C6C74"/>
    <w:rsid w:val="001C72A4"/>
    <w:rsid w:val="001D1DC0"/>
    <w:rsid w:val="001D21B8"/>
    <w:rsid w:val="001E2287"/>
    <w:rsid w:val="001E7D7C"/>
    <w:rsid w:val="001F1A61"/>
    <w:rsid w:val="001F2FE8"/>
    <w:rsid w:val="001F4DB2"/>
    <w:rsid w:val="00201888"/>
    <w:rsid w:val="00201B96"/>
    <w:rsid w:val="00202A04"/>
    <w:rsid w:val="00203904"/>
    <w:rsid w:val="00203B9E"/>
    <w:rsid w:val="00204367"/>
    <w:rsid w:val="002061E7"/>
    <w:rsid w:val="00206A9C"/>
    <w:rsid w:val="00215656"/>
    <w:rsid w:val="002157C1"/>
    <w:rsid w:val="00221797"/>
    <w:rsid w:val="00223435"/>
    <w:rsid w:val="002272E9"/>
    <w:rsid w:val="002278AC"/>
    <w:rsid w:val="002325A1"/>
    <w:rsid w:val="00232A56"/>
    <w:rsid w:val="00242915"/>
    <w:rsid w:val="002440F8"/>
    <w:rsid w:val="002502FB"/>
    <w:rsid w:val="00252AB5"/>
    <w:rsid w:val="0025398B"/>
    <w:rsid w:val="00254A4C"/>
    <w:rsid w:val="002550C8"/>
    <w:rsid w:val="00255A33"/>
    <w:rsid w:val="002614C8"/>
    <w:rsid w:val="00263EC3"/>
    <w:rsid w:val="00266F8E"/>
    <w:rsid w:val="002717F0"/>
    <w:rsid w:val="002753BD"/>
    <w:rsid w:val="00283051"/>
    <w:rsid w:val="002847E6"/>
    <w:rsid w:val="002849A4"/>
    <w:rsid w:val="00287733"/>
    <w:rsid w:val="00287C88"/>
    <w:rsid w:val="00292921"/>
    <w:rsid w:val="002A32D5"/>
    <w:rsid w:val="002A3A38"/>
    <w:rsid w:val="002A4721"/>
    <w:rsid w:val="002B0BD5"/>
    <w:rsid w:val="002B4008"/>
    <w:rsid w:val="002C2764"/>
    <w:rsid w:val="002C3310"/>
    <w:rsid w:val="002C7B63"/>
    <w:rsid w:val="002D363B"/>
    <w:rsid w:val="002E0493"/>
    <w:rsid w:val="002E38FE"/>
    <w:rsid w:val="002E69D8"/>
    <w:rsid w:val="002F7FC9"/>
    <w:rsid w:val="00300916"/>
    <w:rsid w:val="00306C93"/>
    <w:rsid w:val="003073D5"/>
    <w:rsid w:val="003121C5"/>
    <w:rsid w:val="00315826"/>
    <w:rsid w:val="00315B4F"/>
    <w:rsid w:val="003224E6"/>
    <w:rsid w:val="003273EA"/>
    <w:rsid w:val="00333714"/>
    <w:rsid w:val="003337E5"/>
    <w:rsid w:val="00334DE3"/>
    <w:rsid w:val="00340331"/>
    <w:rsid w:val="00341172"/>
    <w:rsid w:val="003421D1"/>
    <w:rsid w:val="0034582E"/>
    <w:rsid w:val="00351DC9"/>
    <w:rsid w:val="00360AA3"/>
    <w:rsid w:val="003618D5"/>
    <w:rsid w:val="00362E53"/>
    <w:rsid w:val="00373FFB"/>
    <w:rsid w:val="00384944"/>
    <w:rsid w:val="003903FB"/>
    <w:rsid w:val="003A1A3F"/>
    <w:rsid w:val="003A411F"/>
    <w:rsid w:val="003A7DAF"/>
    <w:rsid w:val="003B5268"/>
    <w:rsid w:val="003B582C"/>
    <w:rsid w:val="003B6B7F"/>
    <w:rsid w:val="003B6E18"/>
    <w:rsid w:val="003B7B0D"/>
    <w:rsid w:val="003C132B"/>
    <w:rsid w:val="003D4371"/>
    <w:rsid w:val="003D740A"/>
    <w:rsid w:val="003E06A1"/>
    <w:rsid w:val="003E292A"/>
    <w:rsid w:val="003F019C"/>
    <w:rsid w:val="003F3E7F"/>
    <w:rsid w:val="003F5FB3"/>
    <w:rsid w:val="0040416F"/>
    <w:rsid w:val="00405F2E"/>
    <w:rsid w:val="004068BB"/>
    <w:rsid w:val="00410AE8"/>
    <w:rsid w:val="004149CD"/>
    <w:rsid w:val="00422D08"/>
    <w:rsid w:val="0042437A"/>
    <w:rsid w:val="00425BBD"/>
    <w:rsid w:val="00430609"/>
    <w:rsid w:val="00432DF6"/>
    <w:rsid w:val="00437C86"/>
    <w:rsid w:val="00442563"/>
    <w:rsid w:val="00443660"/>
    <w:rsid w:val="004436FA"/>
    <w:rsid w:val="00447F92"/>
    <w:rsid w:val="00450214"/>
    <w:rsid w:val="0045405A"/>
    <w:rsid w:val="004550F3"/>
    <w:rsid w:val="0045521E"/>
    <w:rsid w:val="00463AFA"/>
    <w:rsid w:val="00467141"/>
    <w:rsid w:val="0046717A"/>
    <w:rsid w:val="00470D79"/>
    <w:rsid w:val="00472FC0"/>
    <w:rsid w:val="0047358A"/>
    <w:rsid w:val="00476DB8"/>
    <w:rsid w:val="004854A5"/>
    <w:rsid w:val="0048586E"/>
    <w:rsid w:val="00492594"/>
    <w:rsid w:val="00494A3A"/>
    <w:rsid w:val="00495C1A"/>
    <w:rsid w:val="00496576"/>
    <w:rsid w:val="00496ADE"/>
    <w:rsid w:val="00496E09"/>
    <w:rsid w:val="004A02E0"/>
    <w:rsid w:val="004A1F40"/>
    <w:rsid w:val="004A4EFD"/>
    <w:rsid w:val="004B2CDF"/>
    <w:rsid w:val="004D4D35"/>
    <w:rsid w:val="004E38A6"/>
    <w:rsid w:val="004E4BE9"/>
    <w:rsid w:val="004E5A79"/>
    <w:rsid w:val="004E5EA2"/>
    <w:rsid w:val="004E6E35"/>
    <w:rsid w:val="004F17E8"/>
    <w:rsid w:val="004F3893"/>
    <w:rsid w:val="004F79B3"/>
    <w:rsid w:val="004F7A6F"/>
    <w:rsid w:val="00500214"/>
    <w:rsid w:val="00527573"/>
    <w:rsid w:val="005356A7"/>
    <w:rsid w:val="0053600D"/>
    <w:rsid w:val="00536791"/>
    <w:rsid w:val="00537510"/>
    <w:rsid w:val="00543F93"/>
    <w:rsid w:val="00545163"/>
    <w:rsid w:val="00550BF9"/>
    <w:rsid w:val="00550EDA"/>
    <w:rsid w:val="005548A0"/>
    <w:rsid w:val="00556D4D"/>
    <w:rsid w:val="00560237"/>
    <w:rsid w:val="005635A9"/>
    <w:rsid w:val="005670F5"/>
    <w:rsid w:val="00585FDA"/>
    <w:rsid w:val="00590BAF"/>
    <w:rsid w:val="00597D42"/>
    <w:rsid w:val="005A1B95"/>
    <w:rsid w:val="005A7C2A"/>
    <w:rsid w:val="005B09C0"/>
    <w:rsid w:val="005B2736"/>
    <w:rsid w:val="005B52B6"/>
    <w:rsid w:val="005D7008"/>
    <w:rsid w:val="005E0434"/>
    <w:rsid w:val="005E3DD5"/>
    <w:rsid w:val="005E7AAE"/>
    <w:rsid w:val="005F4134"/>
    <w:rsid w:val="005F4BD3"/>
    <w:rsid w:val="005F6126"/>
    <w:rsid w:val="006008FC"/>
    <w:rsid w:val="006034BB"/>
    <w:rsid w:val="00607127"/>
    <w:rsid w:val="00611804"/>
    <w:rsid w:val="00612C44"/>
    <w:rsid w:val="0061612A"/>
    <w:rsid w:val="00623054"/>
    <w:rsid w:val="00625078"/>
    <w:rsid w:val="0062595D"/>
    <w:rsid w:val="0063463F"/>
    <w:rsid w:val="00634E64"/>
    <w:rsid w:val="00636D02"/>
    <w:rsid w:val="006430A6"/>
    <w:rsid w:val="00645D8E"/>
    <w:rsid w:val="00651062"/>
    <w:rsid w:val="0065305A"/>
    <w:rsid w:val="006577F6"/>
    <w:rsid w:val="0066375F"/>
    <w:rsid w:val="00667968"/>
    <w:rsid w:val="00672976"/>
    <w:rsid w:val="00677775"/>
    <w:rsid w:val="00680FEF"/>
    <w:rsid w:val="006810F7"/>
    <w:rsid w:val="006812A4"/>
    <w:rsid w:val="006828B7"/>
    <w:rsid w:val="006833AB"/>
    <w:rsid w:val="0068386B"/>
    <w:rsid w:val="00685FF3"/>
    <w:rsid w:val="00687A61"/>
    <w:rsid w:val="0069100A"/>
    <w:rsid w:val="006A1152"/>
    <w:rsid w:val="006A36D7"/>
    <w:rsid w:val="006A6043"/>
    <w:rsid w:val="006A6883"/>
    <w:rsid w:val="006A77D7"/>
    <w:rsid w:val="006C5AB7"/>
    <w:rsid w:val="006C695D"/>
    <w:rsid w:val="006D04AE"/>
    <w:rsid w:val="006D579D"/>
    <w:rsid w:val="006E6FB7"/>
    <w:rsid w:val="006F2287"/>
    <w:rsid w:val="006F3FFE"/>
    <w:rsid w:val="00700D0C"/>
    <w:rsid w:val="00701CD3"/>
    <w:rsid w:val="007032D0"/>
    <w:rsid w:val="00704B71"/>
    <w:rsid w:val="00710EED"/>
    <w:rsid w:val="007312F6"/>
    <w:rsid w:val="007324B8"/>
    <w:rsid w:val="007511B7"/>
    <w:rsid w:val="00752D51"/>
    <w:rsid w:val="00760B93"/>
    <w:rsid w:val="0076305F"/>
    <w:rsid w:val="00770141"/>
    <w:rsid w:val="00773A40"/>
    <w:rsid w:val="00776FA8"/>
    <w:rsid w:val="007828BD"/>
    <w:rsid w:val="007835F2"/>
    <w:rsid w:val="00790970"/>
    <w:rsid w:val="00790D98"/>
    <w:rsid w:val="00790EBA"/>
    <w:rsid w:val="007928E7"/>
    <w:rsid w:val="00796E9A"/>
    <w:rsid w:val="007A0AE2"/>
    <w:rsid w:val="007A381B"/>
    <w:rsid w:val="007B2C2F"/>
    <w:rsid w:val="007B41B3"/>
    <w:rsid w:val="007B67AC"/>
    <w:rsid w:val="007B7424"/>
    <w:rsid w:val="007C1F6B"/>
    <w:rsid w:val="007C2632"/>
    <w:rsid w:val="007C5165"/>
    <w:rsid w:val="007D00E8"/>
    <w:rsid w:val="007D13CA"/>
    <w:rsid w:val="007D1AF1"/>
    <w:rsid w:val="007D1CBE"/>
    <w:rsid w:val="007D4AF1"/>
    <w:rsid w:val="007D5BEA"/>
    <w:rsid w:val="007D74C8"/>
    <w:rsid w:val="007F2222"/>
    <w:rsid w:val="00800877"/>
    <w:rsid w:val="008012C9"/>
    <w:rsid w:val="00803477"/>
    <w:rsid w:val="00803BD7"/>
    <w:rsid w:val="00807FEE"/>
    <w:rsid w:val="00814CC3"/>
    <w:rsid w:val="00820A27"/>
    <w:rsid w:val="008320F0"/>
    <w:rsid w:val="0083250D"/>
    <w:rsid w:val="00832BA3"/>
    <w:rsid w:val="00836730"/>
    <w:rsid w:val="00841187"/>
    <w:rsid w:val="00846BBA"/>
    <w:rsid w:val="008473D3"/>
    <w:rsid w:val="00852317"/>
    <w:rsid w:val="00854BA6"/>
    <w:rsid w:val="00874D87"/>
    <w:rsid w:val="00876FBA"/>
    <w:rsid w:val="00880E35"/>
    <w:rsid w:val="00885C3E"/>
    <w:rsid w:val="0088641D"/>
    <w:rsid w:val="00887C25"/>
    <w:rsid w:val="00890F0E"/>
    <w:rsid w:val="00892D51"/>
    <w:rsid w:val="00894711"/>
    <w:rsid w:val="008948EB"/>
    <w:rsid w:val="008960F4"/>
    <w:rsid w:val="008A0677"/>
    <w:rsid w:val="008A3853"/>
    <w:rsid w:val="008A7652"/>
    <w:rsid w:val="008B0E4E"/>
    <w:rsid w:val="008B1F87"/>
    <w:rsid w:val="008B3D4B"/>
    <w:rsid w:val="008C0447"/>
    <w:rsid w:val="008C1AA5"/>
    <w:rsid w:val="008C4885"/>
    <w:rsid w:val="008D624B"/>
    <w:rsid w:val="008D6D41"/>
    <w:rsid w:val="008E733A"/>
    <w:rsid w:val="008F0DE2"/>
    <w:rsid w:val="008F36A5"/>
    <w:rsid w:val="008F4994"/>
    <w:rsid w:val="008F78DC"/>
    <w:rsid w:val="009060B5"/>
    <w:rsid w:val="009078FD"/>
    <w:rsid w:val="0092156A"/>
    <w:rsid w:val="00930070"/>
    <w:rsid w:val="009329A2"/>
    <w:rsid w:val="00933F19"/>
    <w:rsid w:val="00937B41"/>
    <w:rsid w:val="00942319"/>
    <w:rsid w:val="009448DA"/>
    <w:rsid w:val="00950E47"/>
    <w:rsid w:val="009721CB"/>
    <w:rsid w:val="00972E12"/>
    <w:rsid w:val="00981378"/>
    <w:rsid w:val="00985FE7"/>
    <w:rsid w:val="00990B8F"/>
    <w:rsid w:val="00995760"/>
    <w:rsid w:val="009B0EC7"/>
    <w:rsid w:val="009B22A8"/>
    <w:rsid w:val="009B7C49"/>
    <w:rsid w:val="009B7F1F"/>
    <w:rsid w:val="009D2437"/>
    <w:rsid w:val="009D35BA"/>
    <w:rsid w:val="009E11AC"/>
    <w:rsid w:val="009E6541"/>
    <w:rsid w:val="009E78FE"/>
    <w:rsid w:val="009F0B48"/>
    <w:rsid w:val="00A043F7"/>
    <w:rsid w:val="00A05D93"/>
    <w:rsid w:val="00A13701"/>
    <w:rsid w:val="00A24E69"/>
    <w:rsid w:val="00A2735A"/>
    <w:rsid w:val="00A402EC"/>
    <w:rsid w:val="00A41E94"/>
    <w:rsid w:val="00A42F5F"/>
    <w:rsid w:val="00A51B54"/>
    <w:rsid w:val="00A52AC8"/>
    <w:rsid w:val="00A55859"/>
    <w:rsid w:val="00A57883"/>
    <w:rsid w:val="00A7070C"/>
    <w:rsid w:val="00A727F2"/>
    <w:rsid w:val="00A75E2E"/>
    <w:rsid w:val="00A76B0D"/>
    <w:rsid w:val="00A76D2F"/>
    <w:rsid w:val="00A80C02"/>
    <w:rsid w:val="00A82086"/>
    <w:rsid w:val="00A825C8"/>
    <w:rsid w:val="00A927F8"/>
    <w:rsid w:val="00A95F02"/>
    <w:rsid w:val="00AA0B55"/>
    <w:rsid w:val="00AA7AC0"/>
    <w:rsid w:val="00AB1244"/>
    <w:rsid w:val="00AB23C5"/>
    <w:rsid w:val="00AB33DF"/>
    <w:rsid w:val="00AB430C"/>
    <w:rsid w:val="00AE4020"/>
    <w:rsid w:val="00AE47E8"/>
    <w:rsid w:val="00AF0B6F"/>
    <w:rsid w:val="00AF1814"/>
    <w:rsid w:val="00AF1FD2"/>
    <w:rsid w:val="00B04A77"/>
    <w:rsid w:val="00B079BE"/>
    <w:rsid w:val="00B1767E"/>
    <w:rsid w:val="00B2019F"/>
    <w:rsid w:val="00B35467"/>
    <w:rsid w:val="00B36B47"/>
    <w:rsid w:val="00B40E34"/>
    <w:rsid w:val="00B45DCB"/>
    <w:rsid w:val="00B46EAC"/>
    <w:rsid w:val="00B473F2"/>
    <w:rsid w:val="00B515B7"/>
    <w:rsid w:val="00B55118"/>
    <w:rsid w:val="00B55CBB"/>
    <w:rsid w:val="00B57ADF"/>
    <w:rsid w:val="00B61226"/>
    <w:rsid w:val="00B63BF3"/>
    <w:rsid w:val="00B641E2"/>
    <w:rsid w:val="00B7033B"/>
    <w:rsid w:val="00B70F43"/>
    <w:rsid w:val="00B71812"/>
    <w:rsid w:val="00B726A6"/>
    <w:rsid w:val="00B753F2"/>
    <w:rsid w:val="00B758F9"/>
    <w:rsid w:val="00B76F7C"/>
    <w:rsid w:val="00B77BBC"/>
    <w:rsid w:val="00B81F5E"/>
    <w:rsid w:val="00B84E17"/>
    <w:rsid w:val="00B8627B"/>
    <w:rsid w:val="00B87B8A"/>
    <w:rsid w:val="00B95A73"/>
    <w:rsid w:val="00B96578"/>
    <w:rsid w:val="00BA161D"/>
    <w:rsid w:val="00BA5A1B"/>
    <w:rsid w:val="00BB76E7"/>
    <w:rsid w:val="00BC0305"/>
    <w:rsid w:val="00BC113F"/>
    <w:rsid w:val="00BC5913"/>
    <w:rsid w:val="00BD139C"/>
    <w:rsid w:val="00BD7855"/>
    <w:rsid w:val="00BE14AF"/>
    <w:rsid w:val="00BE439B"/>
    <w:rsid w:val="00BE58DA"/>
    <w:rsid w:val="00C045AC"/>
    <w:rsid w:val="00C06372"/>
    <w:rsid w:val="00C2201F"/>
    <w:rsid w:val="00C2345E"/>
    <w:rsid w:val="00C238EE"/>
    <w:rsid w:val="00C27541"/>
    <w:rsid w:val="00C303E7"/>
    <w:rsid w:val="00C36886"/>
    <w:rsid w:val="00C4170C"/>
    <w:rsid w:val="00C514CC"/>
    <w:rsid w:val="00C556CB"/>
    <w:rsid w:val="00C55D34"/>
    <w:rsid w:val="00C61681"/>
    <w:rsid w:val="00C675CF"/>
    <w:rsid w:val="00C6774B"/>
    <w:rsid w:val="00C72170"/>
    <w:rsid w:val="00C7530D"/>
    <w:rsid w:val="00C91F29"/>
    <w:rsid w:val="00C97B30"/>
    <w:rsid w:val="00CA08E5"/>
    <w:rsid w:val="00CA1A31"/>
    <w:rsid w:val="00CA2C9D"/>
    <w:rsid w:val="00CA3ED8"/>
    <w:rsid w:val="00CA64B8"/>
    <w:rsid w:val="00CC3E91"/>
    <w:rsid w:val="00CC40B5"/>
    <w:rsid w:val="00CC7E9A"/>
    <w:rsid w:val="00CD0ABA"/>
    <w:rsid w:val="00CD289F"/>
    <w:rsid w:val="00CE7075"/>
    <w:rsid w:val="00CF1311"/>
    <w:rsid w:val="00CF172D"/>
    <w:rsid w:val="00CF44EE"/>
    <w:rsid w:val="00D024B2"/>
    <w:rsid w:val="00D03334"/>
    <w:rsid w:val="00D04C64"/>
    <w:rsid w:val="00D1329C"/>
    <w:rsid w:val="00D1734A"/>
    <w:rsid w:val="00D24F65"/>
    <w:rsid w:val="00D37A74"/>
    <w:rsid w:val="00D43D5C"/>
    <w:rsid w:val="00D45AB9"/>
    <w:rsid w:val="00D54BC5"/>
    <w:rsid w:val="00D56575"/>
    <w:rsid w:val="00D66C0F"/>
    <w:rsid w:val="00D7105F"/>
    <w:rsid w:val="00D71245"/>
    <w:rsid w:val="00D717D6"/>
    <w:rsid w:val="00D735A2"/>
    <w:rsid w:val="00D84572"/>
    <w:rsid w:val="00D8629C"/>
    <w:rsid w:val="00D9169D"/>
    <w:rsid w:val="00D9534D"/>
    <w:rsid w:val="00D9741F"/>
    <w:rsid w:val="00DA135A"/>
    <w:rsid w:val="00DA7F4D"/>
    <w:rsid w:val="00DB2896"/>
    <w:rsid w:val="00DB3DD7"/>
    <w:rsid w:val="00DB41A0"/>
    <w:rsid w:val="00DC03F3"/>
    <w:rsid w:val="00DC6404"/>
    <w:rsid w:val="00DD6F41"/>
    <w:rsid w:val="00DE1229"/>
    <w:rsid w:val="00DE48E8"/>
    <w:rsid w:val="00DE5209"/>
    <w:rsid w:val="00DF2DB3"/>
    <w:rsid w:val="00DF3C37"/>
    <w:rsid w:val="00E02552"/>
    <w:rsid w:val="00E0480E"/>
    <w:rsid w:val="00E04ECD"/>
    <w:rsid w:val="00E065C6"/>
    <w:rsid w:val="00E10134"/>
    <w:rsid w:val="00E107F4"/>
    <w:rsid w:val="00E11C92"/>
    <w:rsid w:val="00E1217E"/>
    <w:rsid w:val="00E144BD"/>
    <w:rsid w:val="00E17618"/>
    <w:rsid w:val="00E3061A"/>
    <w:rsid w:val="00E313F5"/>
    <w:rsid w:val="00E31AA7"/>
    <w:rsid w:val="00E31C05"/>
    <w:rsid w:val="00E31DFC"/>
    <w:rsid w:val="00E322BA"/>
    <w:rsid w:val="00E43807"/>
    <w:rsid w:val="00E5497E"/>
    <w:rsid w:val="00E67914"/>
    <w:rsid w:val="00E715E7"/>
    <w:rsid w:val="00E7774B"/>
    <w:rsid w:val="00E812E0"/>
    <w:rsid w:val="00E816AC"/>
    <w:rsid w:val="00E82F78"/>
    <w:rsid w:val="00E83E75"/>
    <w:rsid w:val="00E86743"/>
    <w:rsid w:val="00E87DAD"/>
    <w:rsid w:val="00E908EB"/>
    <w:rsid w:val="00E96E17"/>
    <w:rsid w:val="00EA3D3B"/>
    <w:rsid w:val="00EA5366"/>
    <w:rsid w:val="00EB236C"/>
    <w:rsid w:val="00EC0D08"/>
    <w:rsid w:val="00EC2781"/>
    <w:rsid w:val="00EC6591"/>
    <w:rsid w:val="00ED2777"/>
    <w:rsid w:val="00ED373D"/>
    <w:rsid w:val="00ED5D00"/>
    <w:rsid w:val="00EE1F7B"/>
    <w:rsid w:val="00EE2B86"/>
    <w:rsid w:val="00EE3D74"/>
    <w:rsid w:val="00EE4DFC"/>
    <w:rsid w:val="00EF034D"/>
    <w:rsid w:val="00F02276"/>
    <w:rsid w:val="00F04874"/>
    <w:rsid w:val="00F06411"/>
    <w:rsid w:val="00F06976"/>
    <w:rsid w:val="00F0750D"/>
    <w:rsid w:val="00F12394"/>
    <w:rsid w:val="00F1335C"/>
    <w:rsid w:val="00F14A7D"/>
    <w:rsid w:val="00F163B4"/>
    <w:rsid w:val="00F1794F"/>
    <w:rsid w:val="00F21060"/>
    <w:rsid w:val="00F214D8"/>
    <w:rsid w:val="00F2343C"/>
    <w:rsid w:val="00F2493A"/>
    <w:rsid w:val="00F25DDE"/>
    <w:rsid w:val="00F25E6C"/>
    <w:rsid w:val="00F30267"/>
    <w:rsid w:val="00F31CF1"/>
    <w:rsid w:val="00F3394A"/>
    <w:rsid w:val="00F369E0"/>
    <w:rsid w:val="00F41806"/>
    <w:rsid w:val="00F435EB"/>
    <w:rsid w:val="00F43A81"/>
    <w:rsid w:val="00F440DC"/>
    <w:rsid w:val="00F44E2B"/>
    <w:rsid w:val="00F451A9"/>
    <w:rsid w:val="00F52A61"/>
    <w:rsid w:val="00F52C96"/>
    <w:rsid w:val="00F53428"/>
    <w:rsid w:val="00F57EF9"/>
    <w:rsid w:val="00F63C1F"/>
    <w:rsid w:val="00F70745"/>
    <w:rsid w:val="00F740D7"/>
    <w:rsid w:val="00F76084"/>
    <w:rsid w:val="00F805DA"/>
    <w:rsid w:val="00F85A05"/>
    <w:rsid w:val="00F94DA5"/>
    <w:rsid w:val="00F96C00"/>
    <w:rsid w:val="00FB14F7"/>
    <w:rsid w:val="00FB55DD"/>
    <w:rsid w:val="00FC4279"/>
    <w:rsid w:val="00FC4439"/>
    <w:rsid w:val="00FC50C6"/>
    <w:rsid w:val="00FC61CB"/>
    <w:rsid w:val="00FD562A"/>
    <w:rsid w:val="00FD71EC"/>
    <w:rsid w:val="00FE0AC5"/>
    <w:rsid w:val="00FE192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731448,white"/>
    </o:shapedefaults>
    <o:shapelayout v:ext="edit">
      <o:idmap v:ext="edit" data="1"/>
    </o:shapelayout>
  </w:shapeDefaults>
  <w:decimalSymbol w:val="."/>
  <w:listSeparator w:val=","/>
  <w14:docId w14:val="27C9F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17A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6717A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8386B"/>
    <w:rPr>
      <w:color w:val="C74000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60AA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A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60AA3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B3D4B"/>
    <w:rPr>
      <w:i/>
      <w:iCs/>
      <w:color w:val="FF606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C0"/>
  </w:style>
  <w:style w:type="paragraph" w:styleId="Heading1">
    <w:name w:val="heading 1"/>
    <w:basedOn w:val="Normal"/>
    <w:next w:val="Normal"/>
    <w:link w:val="Heading1Char"/>
    <w:uiPriority w:val="9"/>
    <w:qFormat/>
    <w:rsid w:val="00ED2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9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AE8"/>
  </w:style>
  <w:style w:type="paragraph" w:styleId="Footer">
    <w:name w:val="footer"/>
    <w:basedOn w:val="Normal"/>
    <w:link w:val="FooterChar"/>
    <w:uiPriority w:val="99"/>
    <w:unhideWhenUsed/>
    <w:rsid w:val="00074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AE8"/>
  </w:style>
  <w:style w:type="paragraph" w:styleId="BalloonText">
    <w:name w:val="Balloon Text"/>
    <w:basedOn w:val="Normal"/>
    <w:link w:val="BalloonTextChar"/>
    <w:uiPriority w:val="99"/>
    <w:semiHidden/>
    <w:unhideWhenUsed/>
    <w:rsid w:val="00CF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777"/>
    <w:rPr>
      <w:rFonts w:asciiTheme="majorHAnsi" w:eastAsiaTheme="majorEastAsia" w:hAnsiTheme="majorHAnsi" w:cstheme="majorBidi"/>
      <w:b/>
      <w:bCs/>
      <w:color w:val="C7402D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D2777"/>
    <w:rPr>
      <w:rFonts w:asciiTheme="majorHAnsi" w:eastAsiaTheme="majorEastAsia" w:hAnsiTheme="majorHAnsi" w:cstheme="majorBidi"/>
      <w:b/>
      <w:bCs/>
      <w:color w:val="C74027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2777"/>
    <w:pPr>
      <w:pBdr>
        <w:bottom w:val="single" w:sz="8" w:space="4" w:color="92D05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ED2777"/>
    <w:rPr>
      <w:rFonts w:asciiTheme="majorHAnsi" w:eastAsiaTheme="majorEastAsia" w:hAnsiTheme="majorHAnsi" w:cstheme="majorBidi"/>
      <w:b/>
      <w:bCs/>
      <w:caps/>
      <w:color w:val="731448"/>
      <w:spacing w:val="5"/>
      <w:kern w:val="28"/>
      <w:sz w:val="70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17A"/>
    <w:pPr>
      <w:numPr>
        <w:ilvl w:val="1"/>
      </w:numPr>
    </w:pPr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6717A"/>
    <w:rPr>
      <w:rFonts w:asciiTheme="majorHAnsi" w:eastAsiaTheme="majorEastAsia" w:hAnsiTheme="majorHAnsi" w:cstheme="majorBidi"/>
      <w:b/>
      <w:bCs/>
      <w:smallCaps/>
      <w:color w:val="731450"/>
      <w:spacing w:val="15"/>
      <w:sz w:val="36"/>
      <w:szCs w:val="36"/>
    </w:rPr>
  </w:style>
  <w:style w:type="paragraph" w:styleId="ListParagraph">
    <w:name w:val="List Paragraph"/>
    <w:basedOn w:val="Normal"/>
    <w:uiPriority w:val="34"/>
    <w:qFormat/>
    <w:rsid w:val="00AE47E8"/>
    <w:pPr>
      <w:ind w:left="720"/>
      <w:contextualSpacing/>
    </w:pPr>
  </w:style>
  <w:style w:type="table" w:styleId="TableGrid">
    <w:name w:val="Table Grid"/>
    <w:basedOn w:val="TableNormal"/>
    <w:uiPriority w:val="59"/>
    <w:rsid w:val="00EB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HAC">
    <w:name w:val="NHAC"/>
    <w:basedOn w:val="Subtitle"/>
    <w:rsid w:val="00EB236C"/>
  </w:style>
  <w:style w:type="character" w:customStyle="1" w:styleId="Heading3Char">
    <w:name w:val="Heading 3 Char"/>
    <w:basedOn w:val="DefaultParagraphFont"/>
    <w:link w:val="Heading3"/>
    <w:uiPriority w:val="9"/>
    <w:rsid w:val="00ED2777"/>
    <w:rPr>
      <w:rFonts w:asciiTheme="majorHAnsi" w:eastAsiaTheme="majorEastAsia" w:hAnsiTheme="majorHAnsi" w:cstheme="majorBidi"/>
      <w:b/>
      <w:bCs/>
      <w:color w:val="E68824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F7074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70745"/>
    <w:rPr>
      <w:rFonts w:eastAsiaTheme="minorEastAsia"/>
      <w:lang w:val="en-US"/>
    </w:rPr>
  </w:style>
  <w:style w:type="paragraph" w:customStyle="1" w:styleId="Bullet18-sp">
    <w:name w:val="Bullet 18-sp."/>
    <w:rsid w:val="0092156A"/>
    <w:pPr>
      <w:numPr>
        <w:numId w:val="1"/>
      </w:numPr>
      <w:spacing w:before="36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paragraph" w:customStyle="1" w:styleId="Bullet12-sp">
    <w:name w:val="Bullet 12-sp"/>
    <w:rsid w:val="0092156A"/>
    <w:pPr>
      <w:numPr>
        <w:numId w:val="2"/>
      </w:numPr>
      <w:spacing w:before="240" w:after="0" w:line="240" w:lineRule="auto"/>
    </w:pPr>
    <w:rPr>
      <w:rFonts w:ascii="Arial" w:eastAsia="Times New Roman" w:hAnsi="Arial" w:cs="Times New Roman"/>
      <w:b/>
      <w:i/>
      <w:noProof/>
      <w:sz w:val="5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8386B"/>
    <w:rPr>
      <w:color w:val="C74000"/>
      <w:u w:val="single"/>
    </w:rPr>
  </w:style>
  <w:style w:type="paragraph" w:styleId="NormalWeb">
    <w:name w:val="Normal (Web)"/>
    <w:basedOn w:val="Normal"/>
    <w:uiPriority w:val="99"/>
    <w:unhideWhenUsed/>
    <w:rsid w:val="004671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7A6F"/>
    <w:rPr>
      <w:color w:val="FFFF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107F4"/>
  </w:style>
  <w:style w:type="character" w:customStyle="1" w:styleId="Heading4Char">
    <w:name w:val="Heading 4 Char"/>
    <w:basedOn w:val="DefaultParagraphFont"/>
    <w:link w:val="Heading4"/>
    <w:uiPriority w:val="9"/>
    <w:rsid w:val="00073905"/>
    <w:rPr>
      <w:rFonts w:asciiTheme="majorHAnsi" w:eastAsiaTheme="majorEastAsia" w:hAnsiTheme="majorHAnsi" w:cstheme="majorBidi"/>
      <w:b/>
      <w:bCs/>
      <w:i/>
      <w:iCs/>
      <w:color w:val="92D050" w:themeColor="accent1"/>
    </w:rPr>
  </w:style>
  <w:style w:type="paragraph" w:customStyle="1" w:styleId="NumberedList">
    <w:name w:val="Numbered List"/>
    <w:basedOn w:val="Normal"/>
    <w:rsid w:val="00073905"/>
    <w:pPr>
      <w:spacing w:before="240" w:after="0" w:line="240" w:lineRule="auto"/>
      <w:ind w:left="1440" w:right="360" w:hanging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pace">
    <w:name w:val="Space"/>
    <w:basedOn w:val="Normal"/>
    <w:rsid w:val="00073905"/>
    <w:pPr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Symbol">
    <w:name w:val="Symbol"/>
    <w:basedOn w:val="Heading2"/>
    <w:rsid w:val="00073905"/>
    <w:pPr>
      <w:keepLines w:val="0"/>
      <w:tabs>
        <w:tab w:val="right" w:pos="8640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Cs w:val="0"/>
      <w:i/>
      <w:color w:val="auto"/>
      <w:sz w:val="96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9B7C49"/>
    <w:pPr>
      <w:spacing w:after="0" w:line="240" w:lineRule="auto"/>
    </w:pPr>
    <w:rPr>
      <w:color w:val="6DA92D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92D050" w:themeColor="accent1"/>
        <w:bottom w:val="single" w:sz="8" w:space="0" w:color="92D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1"/>
          <w:left w:val="nil"/>
          <w:bottom w:val="single" w:sz="8" w:space="0" w:color="92D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3337E5"/>
  </w:style>
  <w:style w:type="paragraph" w:styleId="Quote">
    <w:name w:val="Quote"/>
    <w:basedOn w:val="Normal"/>
    <w:next w:val="Normal"/>
    <w:link w:val="QuoteChar"/>
    <w:uiPriority w:val="29"/>
    <w:qFormat/>
    <w:rsid w:val="00ED2777"/>
    <w:rPr>
      <w:rFonts w:ascii="Times New Roman" w:hAnsi="Times New Roman" w:cs="Times New Roman"/>
      <w:iCs/>
    </w:rPr>
  </w:style>
  <w:style w:type="character" w:customStyle="1" w:styleId="QuoteChar">
    <w:name w:val="Quote Char"/>
    <w:basedOn w:val="DefaultParagraphFont"/>
    <w:link w:val="Quote"/>
    <w:uiPriority w:val="29"/>
    <w:rsid w:val="00ED2777"/>
    <w:rPr>
      <w:rFonts w:ascii="Times New Roman" w:hAnsi="Times New Roman" w:cs="Times New Roman"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60AA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A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60AA3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B3D4B"/>
    <w:rPr>
      <w:i/>
      <w:iCs/>
      <w:color w:val="FF606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255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30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674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337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26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575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25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25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92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80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89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4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66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38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6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5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5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8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0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75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2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51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96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3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34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7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77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31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27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69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  <w:div w:id="1920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80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18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9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4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47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5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73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7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44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8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44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67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66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04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76">
          <w:marLeft w:val="240"/>
          <w:marRight w:val="240"/>
          <w:marTop w:val="240"/>
          <w:marBottom w:val="240"/>
          <w:divBdr>
            <w:top w:val="single" w:sz="4" w:space="12" w:color="C7CF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3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69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35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75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741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7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41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8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78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876">
          <w:marLeft w:val="0"/>
          <w:marRight w:val="0"/>
          <w:marTop w:val="0"/>
          <w:marBottom w:val="200"/>
          <w:divBdr>
            <w:top w:val="none" w:sz="0" w:space="5" w:color="auto"/>
            <w:left w:val="none" w:sz="0" w:space="5" w:color="auto"/>
            <w:bottom w:val="none" w:sz="0" w:space="5" w:color="auto"/>
            <w:right w:val="none" w:sz="0" w:space="5" w:color="auto"/>
          </w:divBdr>
        </w:div>
      </w:divsChild>
    </w:div>
    <w:div w:id="201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415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10.9:Users:NoorHashimah:Library:Application%20Support:Microsoft:Office:User%20Templates:My%20Templates:NHAC%20TEMPLATE.dotx" TargetMode="External"/></Relationships>
</file>

<file path=word/theme/theme1.xml><?xml version="1.0" encoding="utf-8"?>
<a:theme xmlns:a="http://schemas.openxmlformats.org/drawingml/2006/main" name="Office Theme">
  <a:themeElements>
    <a:clrScheme name="Akmal">
      <a:dk1>
        <a:srgbClr val="C00000"/>
      </a:dk1>
      <a:lt1>
        <a:srgbClr val="FF0000"/>
      </a:lt1>
      <a:dk2>
        <a:srgbClr val="FFC000"/>
      </a:dk2>
      <a:lt2>
        <a:srgbClr val="FFFF00"/>
      </a:lt2>
      <a:accent1>
        <a:srgbClr val="92D050"/>
      </a:accent1>
      <a:accent2>
        <a:srgbClr val="00B050"/>
      </a:accent2>
      <a:accent3>
        <a:srgbClr val="00B0F0"/>
      </a:accent3>
      <a:accent4>
        <a:srgbClr val="0070C0"/>
      </a:accent4>
      <a:accent5>
        <a:srgbClr val="002060"/>
      </a:accent5>
      <a:accent6>
        <a:srgbClr val="7030A0"/>
      </a:accent6>
      <a:hlink>
        <a:srgbClr val="FFFFFF"/>
      </a:hlink>
      <a:folHlink>
        <a:srgbClr val="FFFFFF"/>
      </a:folHlink>
    </a:clrScheme>
    <a:fontScheme name="NHAC Normal">
      <a:majorFont>
        <a:latin typeface="Frutiger CE 55 Roman"/>
        <a:ea typeface=""/>
        <a:cs typeface=""/>
      </a:majorFont>
      <a:minorFont>
        <a:latin typeface="Frutiger CE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DB87-8DB6-CB46-88F2-BAA59D87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NHAC TEMPLATE.dotx</Template>
  <TotalTime>11</TotalTime>
  <Pages>1</Pages>
  <Words>33</Words>
  <Characters>179</Characters>
  <Application>Microsoft Macintosh Word</Application>
  <DocSecurity>0</DocSecurity>
  <Lines>89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EEI P3 W3 Workbook</vt:lpstr>
      <vt:lpstr>SKILL WILL TEMPLATE FOR ……………………………….</vt:lpstr>
    </vt:vector>
  </TitlesOfParts>
  <Manager/>
  <Company>Microsoft</Company>
  <LinksUpToDate>false</LinksUpToDate>
  <CharactersWithSpaces>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 WILL TEMPLATE</dc:title>
  <dc:subject/>
  <dc:creator>Noor Hashimah</dc:creator>
  <cp:keywords/>
  <dc:description/>
  <cp:lastModifiedBy>Noor Hashimah</cp:lastModifiedBy>
  <cp:revision>6</cp:revision>
  <cp:lastPrinted>2018-10-30T06:03:00Z</cp:lastPrinted>
  <dcterms:created xsi:type="dcterms:W3CDTF">2018-11-19T11:19:00Z</dcterms:created>
  <dcterms:modified xsi:type="dcterms:W3CDTF">2019-03-04T23:54:00Z</dcterms:modified>
  <cp:category/>
</cp:coreProperties>
</file>